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712B3" w14:textId="7F2FEF31" w:rsidR="005154AA" w:rsidRPr="006419C5" w:rsidRDefault="006419C5" w:rsidP="00A11B15">
      <w:pPr>
        <w:rPr>
          <w:rFonts w:ascii="Times New Roman" w:hAnsi="Times New Roman"/>
          <w:b/>
          <w:szCs w:val="24"/>
        </w:rPr>
      </w:pPr>
      <w:r w:rsidRPr="006419C5">
        <w:rPr>
          <w:rFonts w:ascii="Times New Roman" w:hAnsi="Times New Roman"/>
          <w:b/>
          <w:szCs w:val="24"/>
        </w:rPr>
        <w:t>Langsvarsoppgåve:</w:t>
      </w:r>
    </w:p>
    <w:p w14:paraId="4ED50F4E" w14:textId="77777777" w:rsidR="005154AA" w:rsidRDefault="005154AA" w:rsidP="00A11B15">
      <w:pPr>
        <w:rPr>
          <w:rFonts w:ascii="Times New Roman" w:hAnsi="Times New Roman"/>
          <w:szCs w:val="24"/>
        </w:rPr>
      </w:pPr>
    </w:p>
    <w:p w14:paraId="7BD9D68B" w14:textId="505F93B5" w:rsidR="00442653" w:rsidRDefault="00442653" w:rsidP="00A11B1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Gjør rede for f</w:t>
      </w:r>
      <w:r w:rsidR="006419C5">
        <w:rPr>
          <w:rFonts w:ascii="Times New Roman" w:hAnsi="Times New Roman"/>
          <w:szCs w:val="24"/>
        </w:rPr>
        <w:t>ormale og tematiske hovedtrekk</w:t>
      </w:r>
      <w:r w:rsidR="008A79D3">
        <w:rPr>
          <w:rFonts w:ascii="Times New Roman" w:hAnsi="Times New Roman"/>
          <w:szCs w:val="24"/>
        </w:rPr>
        <w:t>, og samspillet mellom dem,</w:t>
      </w:r>
      <w:r w:rsidR="006419C5">
        <w:rPr>
          <w:rFonts w:ascii="Times New Roman" w:hAnsi="Times New Roman"/>
          <w:szCs w:val="24"/>
        </w:rPr>
        <w:t xml:space="preserve"> i </w:t>
      </w:r>
      <w:r w:rsidR="006419C5" w:rsidRPr="006419C5">
        <w:rPr>
          <w:rFonts w:ascii="Times New Roman" w:hAnsi="Times New Roman"/>
          <w:i/>
          <w:szCs w:val="24"/>
        </w:rPr>
        <w:t>Moderato Cantabile</w:t>
      </w:r>
      <w:r w:rsidR="006419C5">
        <w:rPr>
          <w:rFonts w:ascii="Times New Roman" w:hAnsi="Times New Roman"/>
          <w:szCs w:val="24"/>
        </w:rPr>
        <w:t xml:space="preserve"> av Marguerite Duras.</w:t>
      </w:r>
    </w:p>
    <w:p w14:paraId="112FD8B2" w14:textId="77777777" w:rsidR="006419C5" w:rsidRDefault="006419C5" w:rsidP="00A11B15">
      <w:pPr>
        <w:rPr>
          <w:rFonts w:ascii="Times New Roman" w:hAnsi="Times New Roman"/>
          <w:szCs w:val="24"/>
        </w:rPr>
      </w:pPr>
    </w:p>
    <w:p w14:paraId="6F0886C8" w14:textId="7DB2641C" w:rsidR="00442653" w:rsidRDefault="00442653" w:rsidP="00A11B1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Gjer greie for f</w:t>
      </w:r>
      <w:r w:rsidR="006419C5">
        <w:rPr>
          <w:rFonts w:ascii="Times New Roman" w:hAnsi="Times New Roman"/>
          <w:szCs w:val="24"/>
        </w:rPr>
        <w:t>ormale og tematiske hovudtrekk</w:t>
      </w:r>
      <w:r w:rsidR="008A79D3">
        <w:rPr>
          <w:rFonts w:ascii="Times New Roman" w:hAnsi="Times New Roman"/>
          <w:szCs w:val="24"/>
        </w:rPr>
        <w:t>, og samspelet mellom dei,</w:t>
      </w:r>
      <w:bookmarkStart w:id="0" w:name="_GoBack"/>
      <w:bookmarkEnd w:id="0"/>
      <w:r w:rsidR="006419C5">
        <w:rPr>
          <w:rFonts w:ascii="Times New Roman" w:hAnsi="Times New Roman"/>
          <w:szCs w:val="24"/>
        </w:rPr>
        <w:t xml:space="preserve"> i </w:t>
      </w:r>
      <w:r w:rsidR="006419C5" w:rsidRPr="006419C5">
        <w:rPr>
          <w:rFonts w:ascii="Times New Roman" w:hAnsi="Times New Roman"/>
          <w:i/>
          <w:szCs w:val="24"/>
        </w:rPr>
        <w:t>Moderato Cantabile</w:t>
      </w:r>
      <w:r w:rsidR="006419C5">
        <w:rPr>
          <w:rFonts w:ascii="Times New Roman" w:hAnsi="Times New Roman"/>
          <w:szCs w:val="24"/>
        </w:rPr>
        <w:t xml:space="preserve"> av Marguerite Duras.</w:t>
      </w:r>
    </w:p>
    <w:p w14:paraId="0113F2A7" w14:textId="77777777" w:rsidR="00013F81" w:rsidRDefault="00013F81" w:rsidP="00A11B15">
      <w:pPr>
        <w:rPr>
          <w:rFonts w:ascii="Times New Roman" w:hAnsi="Times New Roman"/>
          <w:szCs w:val="24"/>
        </w:rPr>
      </w:pPr>
    </w:p>
    <w:p w14:paraId="7550A3EA" w14:textId="77777777" w:rsidR="00013F81" w:rsidRDefault="00013F81" w:rsidP="00A11B15">
      <w:pPr>
        <w:rPr>
          <w:rFonts w:ascii="Times New Roman" w:hAnsi="Times New Roman"/>
          <w:szCs w:val="24"/>
        </w:rPr>
      </w:pPr>
    </w:p>
    <w:p w14:paraId="31AD5181" w14:textId="77777777" w:rsidR="00013F81" w:rsidRDefault="00013F81" w:rsidP="00A11B15">
      <w:pPr>
        <w:rPr>
          <w:rFonts w:ascii="Times New Roman" w:hAnsi="Times New Roman"/>
          <w:szCs w:val="24"/>
        </w:rPr>
      </w:pPr>
    </w:p>
    <w:p w14:paraId="294505F7" w14:textId="043B1DB5" w:rsidR="005154AA" w:rsidRPr="006419C5" w:rsidRDefault="006419C5" w:rsidP="00A11B15">
      <w:pPr>
        <w:rPr>
          <w:rFonts w:ascii="Times New Roman" w:hAnsi="Times New Roman"/>
          <w:b/>
          <w:szCs w:val="24"/>
        </w:rPr>
      </w:pPr>
      <w:r w:rsidRPr="006419C5">
        <w:rPr>
          <w:rFonts w:ascii="Times New Roman" w:hAnsi="Times New Roman"/>
          <w:b/>
          <w:szCs w:val="24"/>
        </w:rPr>
        <w:t>Kortsvarsspørsmål:</w:t>
      </w:r>
    </w:p>
    <w:p w14:paraId="6CF81499" w14:textId="77777777" w:rsidR="006419C5" w:rsidRDefault="006419C5" w:rsidP="00A11B15">
      <w:pPr>
        <w:rPr>
          <w:rFonts w:ascii="Times New Roman" w:hAnsi="Times New Roman"/>
          <w:szCs w:val="24"/>
        </w:rPr>
      </w:pPr>
    </w:p>
    <w:p w14:paraId="7C530DDC" w14:textId="77777777" w:rsidR="006419C5" w:rsidRDefault="006419C5" w:rsidP="006419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Hvem er karakteren Bjarne i </w:t>
      </w:r>
      <w:r w:rsidRPr="005154AA">
        <w:rPr>
          <w:rFonts w:ascii="Times New Roman" w:hAnsi="Times New Roman"/>
          <w:i/>
          <w:szCs w:val="24"/>
        </w:rPr>
        <w:t>Namnet</w:t>
      </w:r>
      <w:r>
        <w:rPr>
          <w:rFonts w:ascii="Times New Roman" w:hAnsi="Times New Roman"/>
          <w:szCs w:val="24"/>
        </w:rPr>
        <w:t xml:space="preserve"> av Jon Fosse, og hvilken funksjon har han?</w:t>
      </w:r>
    </w:p>
    <w:p w14:paraId="1947B03A" w14:textId="77777777" w:rsidR="006419C5" w:rsidRDefault="006419C5" w:rsidP="006419C5">
      <w:pPr>
        <w:rPr>
          <w:rFonts w:ascii="Times New Roman" w:hAnsi="Times New Roman"/>
          <w:szCs w:val="24"/>
        </w:rPr>
      </w:pPr>
    </w:p>
    <w:p w14:paraId="6E406BEC" w14:textId="77777777" w:rsidR="006419C5" w:rsidRDefault="006419C5" w:rsidP="006419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Kven er karakteren Bjarne i </w:t>
      </w:r>
      <w:r w:rsidRPr="005154AA">
        <w:rPr>
          <w:rFonts w:ascii="Times New Roman" w:hAnsi="Times New Roman"/>
          <w:i/>
          <w:szCs w:val="24"/>
        </w:rPr>
        <w:t>Namnet</w:t>
      </w:r>
      <w:r>
        <w:rPr>
          <w:rFonts w:ascii="Times New Roman" w:hAnsi="Times New Roman"/>
          <w:szCs w:val="24"/>
        </w:rPr>
        <w:t xml:space="preserve"> av Jon Fosse, og kva funksjon har han?</w:t>
      </w:r>
    </w:p>
    <w:p w14:paraId="6AEF606C" w14:textId="77777777" w:rsidR="006419C5" w:rsidRDefault="006419C5" w:rsidP="00A11B15">
      <w:pPr>
        <w:rPr>
          <w:rFonts w:ascii="Times New Roman" w:hAnsi="Times New Roman"/>
          <w:szCs w:val="24"/>
        </w:rPr>
      </w:pPr>
    </w:p>
    <w:p w14:paraId="5802AC78" w14:textId="77777777" w:rsidR="005154AA" w:rsidRDefault="005154AA" w:rsidP="00A11B15">
      <w:pPr>
        <w:rPr>
          <w:rFonts w:ascii="Times New Roman" w:hAnsi="Times New Roman"/>
          <w:szCs w:val="24"/>
        </w:rPr>
      </w:pPr>
    </w:p>
    <w:p w14:paraId="799F6C54" w14:textId="77777777" w:rsidR="005154AA" w:rsidRDefault="005154AA" w:rsidP="00A11B15">
      <w:pPr>
        <w:rPr>
          <w:rFonts w:ascii="Times New Roman" w:hAnsi="Times New Roman"/>
          <w:szCs w:val="24"/>
        </w:rPr>
      </w:pPr>
    </w:p>
    <w:p w14:paraId="740BD291" w14:textId="77777777" w:rsidR="005154AA" w:rsidRDefault="005154AA" w:rsidP="00A11B15">
      <w:pPr>
        <w:rPr>
          <w:rFonts w:ascii="Times New Roman" w:hAnsi="Times New Roman"/>
          <w:szCs w:val="24"/>
        </w:rPr>
      </w:pPr>
    </w:p>
    <w:p w14:paraId="0499EEDA" w14:textId="77777777" w:rsidR="005154AA" w:rsidRDefault="005154AA" w:rsidP="00A11B15">
      <w:pPr>
        <w:rPr>
          <w:rFonts w:ascii="Times New Roman" w:hAnsi="Times New Roman"/>
          <w:szCs w:val="24"/>
        </w:rPr>
      </w:pPr>
    </w:p>
    <w:p w14:paraId="206CE382" w14:textId="77777777" w:rsidR="005154AA" w:rsidRDefault="005154AA" w:rsidP="00A11B15">
      <w:pPr>
        <w:rPr>
          <w:rFonts w:ascii="Times New Roman" w:hAnsi="Times New Roman"/>
          <w:szCs w:val="24"/>
        </w:rPr>
      </w:pPr>
    </w:p>
    <w:p w14:paraId="0C60C28E" w14:textId="77777777" w:rsidR="005154AA" w:rsidRPr="005154AA" w:rsidRDefault="005154AA" w:rsidP="00A11B15">
      <w:pPr>
        <w:rPr>
          <w:szCs w:val="24"/>
        </w:rPr>
      </w:pPr>
    </w:p>
    <w:sectPr w:rsidR="005154AA" w:rsidRPr="005154AA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9A44" w14:textId="77777777" w:rsidR="005154AA" w:rsidRDefault="005154AA">
      <w:r>
        <w:separator/>
      </w:r>
    </w:p>
  </w:endnote>
  <w:endnote w:type="continuationSeparator" w:id="0">
    <w:p w14:paraId="01AEAA6A" w14:textId="77777777" w:rsidR="005154AA" w:rsidRDefault="005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6E1A" w14:textId="77777777" w:rsidR="005154AA" w:rsidRDefault="005154AA">
      <w:r>
        <w:separator/>
      </w:r>
    </w:p>
  </w:footnote>
  <w:footnote w:type="continuationSeparator" w:id="0">
    <w:p w14:paraId="3DD95291" w14:textId="77777777" w:rsidR="005154AA" w:rsidRDefault="005154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8E7C" w14:textId="77777777" w:rsidR="005154AA" w:rsidRDefault="005154A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5154AA" w:rsidRDefault="005154A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786" w14:textId="77777777" w:rsidR="005154AA" w:rsidRDefault="005154A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14:paraId="0F797F72" w14:textId="77777777" w:rsidR="005154AA" w:rsidRDefault="005154AA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3F81"/>
    <w:rsid w:val="000148C3"/>
    <w:rsid w:val="00021EEB"/>
    <w:rsid w:val="00060A6C"/>
    <w:rsid w:val="00062326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57479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E33DE"/>
    <w:rsid w:val="00400BE0"/>
    <w:rsid w:val="00442653"/>
    <w:rsid w:val="00442A96"/>
    <w:rsid w:val="00451ECC"/>
    <w:rsid w:val="0049244A"/>
    <w:rsid w:val="004B73DE"/>
    <w:rsid w:val="004C3093"/>
    <w:rsid w:val="004C7EC0"/>
    <w:rsid w:val="004D4FE3"/>
    <w:rsid w:val="00504F4D"/>
    <w:rsid w:val="005154AA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419C5"/>
    <w:rsid w:val="00663367"/>
    <w:rsid w:val="006A2E95"/>
    <w:rsid w:val="006B70AC"/>
    <w:rsid w:val="006F50AC"/>
    <w:rsid w:val="0070566E"/>
    <w:rsid w:val="007069E0"/>
    <w:rsid w:val="00742B57"/>
    <w:rsid w:val="00795663"/>
    <w:rsid w:val="007A38E0"/>
    <w:rsid w:val="007A4F30"/>
    <w:rsid w:val="007B54D4"/>
    <w:rsid w:val="007D7301"/>
    <w:rsid w:val="00806FE5"/>
    <w:rsid w:val="0081738C"/>
    <w:rsid w:val="00834A9A"/>
    <w:rsid w:val="0086499D"/>
    <w:rsid w:val="008A79D3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2C09"/>
    <w:rsid w:val="00A0495C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5</cp:revision>
  <cp:lastPrinted>2008-11-27T22:52:00Z</cp:lastPrinted>
  <dcterms:created xsi:type="dcterms:W3CDTF">2019-11-01T12:24:00Z</dcterms:created>
  <dcterms:modified xsi:type="dcterms:W3CDTF">2019-11-01T13:25:00Z</dcterms:modified>
</cp:coreProperties>
</file>