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23AA4" w14:textId="25512280" w:rsidR="00480FE8" w:rsidRDefault="00480FE8" w:rsidP="00480FE8">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noProof/>
          <w:color w:val="4E4E4E"/>
          <w:sz w:val="26"/>
          <w:szCs w:val="26"/>
          <w:lang w:val="en-US" w:eastAsia="nb-NO"/>
        </w:rPr>
        <w:drawing>
          <wp:inline distT="0" distB="0" distL="0" distR="0" wp14:anchorId="40D29A32" wp14:editId="68191540">
            <wp:extent cx="1549400" cy="15494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p w14:paraId="3B40948C" w14:textId="77777777" w:rsidR="00480FE8" w:rsidRDefault="00480FE8" w:rsidP="00480FE8">
      <w:pPr>
        <w:widowControl w:val="0"/>
        <w:autoSpaceDE w:val="0"/>
        <w:autoSpaceDN w:val="0"/>
        <w:adjustRightInd w:val="0"/>
        <w:rPr>
          <w:rFonts w:ascii="Helvetica Bold" w:hAnsi="Helvetica Bold" w:cs="Helvetica Bold"/>
          <w:b/>
          <w:bCs/>
          <w:color w:val="4E4E4E"/>
          <w:sz w:val="52"/>
          <w:szCs w:val="52"/>
          <w:lang w:val="en-US" w:eastAsia="nb-NO"/>
        </w:rPr>
      </w:pPr>
      <w:r>
        <w:rPr>
          <w:rFonts w:ascii="Helvetica Bold" w:hAnsi="Helvetica Bold" w:cs="Helvetica Bold"/>
          <w:b/>
          <w:bCs/>
          <w:color w:val="4E4E4E"/>
          <w:sz w:val="52"/>
          <w:szCs w:val="52"/>
          <w:lang w:val="en-US" w:eastAsia="nb-NO"/>
        </w:rPr>
        <w:t>NikkiOla</w:t>
      </w:r>
    </w:p>
    <w:p w14:paraId="378F9913" w14:textId="77777777" w:rsidR="00480FE8" w:rsidRDefault="00480FE8" w:rsidP="00480FE8">
      <w:pPr>
        <w:widowControl w:val="0"/>
        <w:numPr>
          <w:ilvl w:val="0"/>
          <w:numId w:val="1"/>
        </w:numPr>
        <w:tabs>
          <w:tab w:val="left" w:pos="220"/>
          <w:tab w:val="left" w:pos="720"/>
        </w:tabs>
        <w:autoSpaceDE w:val="0"/>
        <w:autoSpaceDN w:val="0"/>
        <w:adjustRightInd w:val="0"/>
        <w:ind w:left="720" w:hanging="720"/>
        <w:rPr>
          <w:rFonts w:ascii="Helvetica" w:hAnsi="Helvetica" w:cs="Helvetica"/>
          <w:color w:val="4E4E4E"/>
          <w:sz w:val="33"/>
          <w:szCs w:val="33"/>
          <w:lang w:val="en-US" w:eastAsia="nb-NO"/>
        </w:rPr>
      </w:pPr>
      <w:r>
        <w:rPr>
          <w:rFonts w:ascii="Helvetica" w:hAnsi="Helvetica" w:cs="Helvetica"/>
          <w:color w:val="70155C"/>
          <w:kern w:val="1"/>
          <w:sz w:val="50"/>
          <w:szCs w:val="50"/>
          <w:lang w:val="en-US" w:eastAsia="nb-NO"/>
        </w:rPr>
        <w:tab/>
      </w:r>
      <w:r>
        <w:rPr>
          <w:rFonts w:ascii="Helvetica" w:hAnsi="Helvetica" w:cs="Helvetica"/>
          <w:color w:val="70155C"/>
          <w:kern w:val="1"/>
          <w:sz w:val="50"/>
          <w:szCs w:val="50"/>
          <w:lang w:val="en-US" w:eastAsia="nb-NO"/>
        </w:rPr>
        <w:tab/>
      </w:r>
      <w:r>
        <w:rPr>
          <w:rFonts w:ascii="Helvetica" w:hAnsi="Helvetica" w:cs="Helvetica"/>
          <w:color w:val="70155C"/>
          <w:sz w:val="50"/>
          <w:szCs w:val="50"/>
          <w:lang w:val="en-US" w:eastAsia="nb-NO"/>
        </w:rPr>
        <w:t> </w:t>
      </w:r>
      <w:r>
        <w:rPr>
          <w:rFonts w:ascii="Helvetica" w:hAnsi="Helvetica" w:cs="Helvetica"/>
          <w:color w:val="4E4E4E"/>
          <w:sz w:val="33"/>
          <w:szCs w:val="33"/>
          <w:lang w:val="en-US" w:eastAsia="nb-NO"/>
        </w:rPr>
        <w:t>40 år</w:t>
      </w:r>
    </w:p>
    <w:p w14:paraId="065D71E4" w14:textId="1AF03C0E" w:rsidR="00480FE8" w:rsidRDefault="00480FE8" w:rsidP="00480FE8">
      <w:r>
        <w:rPr>
          <w:rFonts w:ascii="Helvetica" w:hAnsi="Helvetica" w:cs="Helvetica"/>
          <w:color w:val="70155C"/>
          <w:kern w:val="1"/>
          <w:sz w:val="50"/>
          <w:szCs w:val="50"/>
          <w:lang w:val="en-US" w:eastAsia="nb-NO"/>
        </w:rPr>
        <w:tab/>
      </w:r>
      <w:r>
        <w:rPr>
          <w:rFonts w:ascii="Helvetica" w:hAnsi="Helvetica" w:cs="Helvetica"/>
          <w:color w:val="70155C"/>
          <w:kern w:val="1"/>
          <w:sz w:val="50"/>
          <w:szCs w:val="50"/>
          <w:lang w:val="en-US" w:eastAsia="nb-NO"/>
        </w:rPr>
        <w:tab/>
      </w:r>
      <w:r>
        <w:rPr>
          <w:rFonts w:ascii="Helvetica" w:hAnsi="Helvetica" w:cs="Helvetica"/>
          <w:color w:val="70155C"/>
          <w:sz w:val="50"/>
          <w:szCs w:val="50"/>
          <w:lang w:val="en-US" w:eastAsia="nb-NO"/>
        </w:rPr>
        <w:t> </w:t>
      </w:r>
      <w:r>
        <w:rPr>
          <w:rFonts w:ascii="Helvetica" w:hAnsi="Helvetica" w:cs="Helvetica"/>
          <w:color w:val="4E4E4E"/>
          <w:sz w:val="33"/>
          <w:szCs w:val="33"/>
          <w:lang w:val="en-US" w:eastAsia="nb-NO"/>
        </w:rPr>
        <w:t>Hordaland</w:t>
      </w:r>
    </w:p>
    <w:p w14:paraId="38571E1B" w14:textId="1DD86A1E" w:rsidR="00480FE8" w:rsidRDefault="00300B95">
      <w:r w:rsidRPr="00300B95">
        <w:t>https://www.modnenetttreff.com/visprofil/showet/24882278?prid=950396&amp;p=362961&amp;nas=612b6q517a4e2024&amp;pi=58</w:t>
      </w:r>
    </w:p>
    <w:p w14:paraId="126BBFC4" w14:textId="77777777" w:rsidR="00300B95" w:rsidRDefault="00300B95" w:rsidP="00480FE8">
      <w:pPr>
        <w:pStyle w:val="Overskrift2"/>
        <w:spacing w:before="0" w:after="0"/>
        <w:rPr>
          <w:rFonts w:ascii="inherit" w:eastAsia="Times New Roman" w:hAnsi="inherit"/>
          <w:color w:val="616161"/>
          <w:sz w:val="30"/>
          <w:szCs w:val="30"/>
        </w:rPr>
      </w:pPr>
    </w:p>
    <w:p w14:paraId="713B1824" w14:textId="77777777" w:rsidR="00480FE8" w:rsidRDefault="00480FE8" w:rsidP="00480FE8">
      <w:pPr>
        <w:pStyle w:val="Overskrift2"/>
        <w:spacing w:before="0" w:after="0"/>
        <w:rPr>
          <w:rFonts w:ascii="inherit" w:eastAsia="Times New Roman" w:hAnsi="inherit"/>
          <w:color w:val="616161"/>
          <w:sz w:val="30"/>
          <w:szCs w:val="30"/>
        </w:rPr>
      </w:pPr>
      <w:r>
        <w:rPr>
          <w:rFonts w:ascii="inherit" w:eastAsia="Times New Roman" w:hAnsi="inherit"/>
          <w:color w:val="616161"/>
          <w:sz w:val="30"/>
          <w:szCs w:val="30"/>
        </w:rPr>
        <w:t>Om meg</w:t>
      </w:r>
    </w:p>
    <w:p w14:paraId="031A0169" w14:textId="77777777" w:rsidR="00480FE8" w:rsidRDefault="00480FE8" w:rsidP="00480FE8">
      <w:pPr>
        <w:rPr>
          <w:rFonts w:ascii="roboto" w:eastAsia="Times New Roman" w:hAnsi="roboto"/>
          <w:color w:val="616161"/>
          <w:sz w:val="28"/>
          <w:szCs w:val="28"/>
        </w:rPr>
      </w:pPr>
      <w:r>
        <w:rPr>
          <w:rFonts w:ascii="roboto" w:eastAsia="Times New Roman" w:hAnsi="roboto"/>
          <w:color w:val="616161"/>
          <w:sz w:val="28"/>
          <w:szCs w:val="28"/>
        </w:rPr>
        <w:t>Leter etter en morsom, kjærlig, positiv person med en følelse av eventyr. Jeg elsker en god latter og har en gå med strømningsmetoden mesteparten av tiden.</w:t>
      </w:r>
    </w:p>
    <w:p w14:paraId="17B4D504" w14:textId="77777777" w:rsidR="00480FE8" w:rsidRDefault="00480FE8" w:rsidP="00480FE8">
      <w:pPr>
        <w:pStyle w:val="Overskrift2"/>
        <w:spacing w:before="0" w:after="0"/>
        <w:rPr>
          <w:rFonts w:ascii="inherit" w:eastAsia="Times New Roman" w:hAnsi="inherit"/>
          <w:color w:val="616161"/>
          <w:sz w:val="30"/>
          <w:szCs w:val="30"/>
        </w:rPr>
      </w:pPr>
      <w:r>
        <w:rPr>
          <w:rFonts w:ascii="inherit" w:eastAsia="Times New Roman" w:hAnsi="inherit"/>
          <w:color w:val="616161"/>
          <w:sz w:val="30"/>
          <w:szCs w:val="30"/>
        </w:rPr>
        <w:t>Interesser</w:t>
      </w:r>
    </w:p>
    <w:p w14:paraId="0F5CB2F4" w14:textId="77777777" w:rsidR="00480FE8" w:rsidRDefault="00480FE8" w:rsidP="00480FE8">
      <w:pPr>
        <w:rPr>
          <w:rFonts w:ascii="roboto" w:eastAsia="Times New Roman" w:hAnsi="roboto"/>
          <w:color w:val="616161"/>
          <w:sz w:val="28"/>
          <w:szCs w:val="28"/>
        </w:rPr>
      </w:pPr>
      <w:r>
        <w:rPr>
          <w:rFonts w:ascii="roboto" w:eastAsia="Times New Roman" w:hAnsi="roboto"/>
          <w:color w:val="616161"/>
          <w:sz w:val="28"/>
          <w:szCs w:val="28"/>
        </w:rPr>
        <w:t>erotisk massasje , hygiene, sikker sex</w:t>
      </w:r>
      <w:r>
        <w:rPr>
          <w:rStyle w:val="apple-converted-space"/>
          <w:rFonts w:ascii="roboto" w:eastAsia="Times New Roman" w:hAnsi="roboto"/>
          <w:color w:val="616161"/>
          <w:sz w:val="28"/>
          <w:szCs w:val="28"/>
        </w:rPr>
        <w:t> </w:t>
      </w:r>
    </w:p>
    <w:p w14:paraId="724A0378" w14:textId="77777777" w:rsidR="00480FE8" w:rsidRDefault="00480FE8" w:rsidP="00480FE8">
      <w:pPr>
        <w:pStyle w:val="Overskrift2"/>
        <w:spacing w:before="0" w:after="0"/>
        <w:rPr>
          <w:rFonts w:ascii="inherit" w:eastAsia="Times New Roman" w:hAnsi="inherit"/>
          <w:color w:val="616161"/>
          <w:sz w:val="30"/>
          <w:szCs w:val="30"/>
        </w:rPr>
      </w:pPr>
      <w:r>
        <w:rPr>
          <w:rFonts w:ascii="inherit" w:eastAsia="Times New Roman" w:hAnsi="inherit"/>
          <w:color w:val="616161"/>
          <w:sz w:val="30"/>
          <w:szCs w:val="30"/>
        </w:rPr>
        <w:t>Andre egenskaper</w:t>
      </w:r>
    </w:p>
    <w:p w14:paraId="1C7401B7" w14:textId="77777777" w:rsidR="00480FE8" w:rsidRDefault="00480FE8" w:rsidP="00480FE8">
      <w:pPr>
        <w:rPr>
          <w:rFonts w:ascii="roboto" w:eastAsia="Times New Roman" w:hAnsi="roboto"/>
          <w:color w:val="616161"/>
          <w:sz w:val="25"/>
          <w:szCs w:val="25"/>
        </w:rPr>
      </w:pPr>
      <w:r>
        <w:rPr>
          <w:rFonts w:ascii="roboto" w:eastAsia="Times New Roman" w:hAnsi="roboto"/>
          <w:color w:val="616161"/>
          <w:sz w:val="25"/>
          <w:szCs w:val="25"/>
        </w:rPr>
        <w:t>Cup</w:t>
      </w:r>
    </w:p>
    <w:p w14:paraId="29728B58"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B cup</w:t>
      </w:r>
    </w:p>
    <w:p w14:paraId="2A587BD9" w14:textId="77777777" w:rsidR="00480FE8" w:rsidRDefault="00480FE8" w:rsidP="00480FE8">
      <w:pPr>
        <w:ind w:left="2700"/>
        <w:rPr>
          <w:rFonts w:ascii="roboto" w:eastAsia="Times New Roman" w:hAnsi="roboto"/>
          <w:color w:val="616161"/>
          <w:sz w:val="25"/>
          <w:szCs w:val="25"/>
        </w:rPr>
      </w:pPr>
      <w:r>
        <w:rPr>
          <w:rFonts w:ascii="roboto" w:eastAsia="Times New Roman" w:hAnsi="roboto"/>
          <w:color w:val="616161"/>
          <w:sz w:val="25"/>
          <w:szCs w:val="25"/>
        </w:rPr>
        <w:t>Kjønnshår</w:t>
      </w:r>
    </w:p>
    <w:p w14:paraId="1F93F53F"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Ubarbert</w:t>
      </w:r>
    </w:p>
    <w:p w14:paraId="0A343B52" w14:textId="77777777" w:rsidR="00480FE8" w:rsidRDefault="00480FE8" w:rsidP="00480FE8">
      <w:pPr>
        <w:ind w:left="5400"/>
        <w:rPr>
          <w:rFonts w:ascii="roboto" w:eastAsia="Times New Roman" w:hAnsi="roboto"/>
          <w:color w:val="616161"/>
          <w:sz w:val="25"/>
          <w:szCs w:val="25"/>
        </w:rPr>
      </w:pPr>
      <w:r>
        <w:rPr>
          <w:rFonts w:ascii="roboto" w:eastAsia="Times New Roman" w:hAnsi="roboto"/>
          <w:color w:val="616161"/>
          <w:sz w:val="25"/>
          <w:szCs w:val="25"/>
        </w:rPr>
        <w:t>Kroppsfasong</w:t>
      </w:r>
    </w:p>
    <w:p w14:paraId="10D46C91"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Normal</w:t>
      </w:r>
    </w:p>
    <w:p w14:paraId="4055BDDC" w14:textId="77777777" w:rsidR="00480FE8" w:rsidRDefault="00480FE8" w:rsidP="00480FE8">
      <w:pPr>
        <w:ind w:left="8100"/>
        <w:rPr>
          <w:rFonts w:ascii="roboto" w:eastAsia="Times New Roman" w:hAnsi="roboto"/>
          <w:color w:val="616161"/>
          <w:sz w:val="25"/>
          <w:szCs w:val="25"/>
        </w:rPr>
      </w:pPr>
      <w:r>
        <w:rPr>
          <w:rFonts w:ascii="roboto" w:eastAsia="Times New Roman" w:hAnsi="roboto"/>
          <w:color w:val="616161"/>
          <w:sz w:val="25"/>
          <w:szCs w:val="25"/>
        </w:rPr>
        <w:t>Utdannelse</w:t>
      </w:r>
    </w:p>
    <w:p w14:paraId="346169D4"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Høgskole / universitet</w:t>
      </w:r>
      <w:r>
        <w:rPr>
          <w:rStyle w:val="apple-converted-space"/>
          <w:rFonts w:ascii="roboto" w:eastAsia="Times New Roman" w:hAnsi="roboto"/>
          <w:color w:val="333333"/>
          <w:sz w:val="25"/>
          <w:szCs w:val="25"/>
        </w:rPr>
        <w:t> </w:t>
      </w:r>
    </w:p>
    <w:p w14:paraId="1825B9BE" w14:textId="77777777" w:rsidR="00480FE8" w:rsidRDefault="00480FE8" w:rsidP="00480FE8">
      <w:pPr>
        <w:ind w:left="10800"/>
        <w:rPr>
          <w:rFonts w:ascii="roboto" w:eastAsia="Times New Roman" w:hAnsi="roboto"/>
          <w:color w:val="616161"/>
          <w:sz w:val="25"/>
          <w:szCs w:val="25"/>
        </w:rPr>
      </w:pPr>
      <w:r>
        <w:rPr>
          <w:rFonts w:ascii="roboto" w:eastAsia="Times New Roman" w:hAnsi="roboto"/>
          <w:color w:val="616161"/>
          <w:sz w:val="25"/>
          <w:szCs w:val="25"/>
        </w:rPr>
        <w:lastRenderedPageBreak/>
        <w:t>Røyker</w:t>
      </w:r>
    </w:p>
    <w:p w14:paraId="7A536BB0"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Ja</w:t>
      </w:r>
    </w:p>
    <w:p w14:paraId="6D572B95" w14:textId="77777777" w:rsidR="00480FE8" w:rsidRDefault="00480FE8" w:rsidP="00480FE8">
      <w:pPr>
        <w:ind w:left="13500"/>
        <w:rPr>
          <w:rFonts w:ascii="roboto" w:eastAsia="Times New Roman" w:hAnsi="roboto"/>
          <w:color w:val="616161"/>
          <w:sz w:val="25"/>
          <w:szCs w:val="25"/>
        </w:rPr>
      </w:pPr>
      <w:r>
        <w:rPr>
          <w:rFonts w:ascii="roboto" w:eastAsia="Times New Roman" w:hAnsi="roboto"/>
          <w:color w:val="616161"/>
          <w:sz w:val="25"/>
          <w:szCs w:val="25"/>
        </w:rPr>
        <w:t>Bi</w:t>
      </w:r>
      <w:r>
        <w:rPr>
          <w:rStyle w:val="apple-converted-space"/>
          <w:rFonts w:ascii="roboto" w:eastAsia="Times New Roman" w:hAnsi="roboto"/>
          <w:color w:val="616161"/>
          <w:sz w:val="25"/>
          <w:szCs w:val="25"/>
        </w:rPr>
        <w:t> </w:t>
      </w:r>
    </w:p>
    <w:p w14:paraId="442FDBA7"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Nei</w:t>
      </w:r>
    </w:p>
    <w:p w14:paraId="7B0A7E7D" w14:textId="77777777" w:rsidR="00480FE8" w:rsidRDefault="00480FE8" w:rsidP="00480FE8">
      <w:pPr>
        <w:ind w:left="16200"/>
        <w:rPr>
          <w:rFonts w:ascii="roboto" w:eastAsia="Times New Roman" w:hAnsi="roboto"/>
          <w:color w:val="616161"/>
          <w:sz w:val="25"/>
          <w:szCs w:val="25"/>
        </w:rPr>
      </w:pPr>
      <w:r>
        <w:rPr>
          <w:rFonts w:ascii="roboto" w:eastAsia="Times New Roman" w:hAnsi="roboto"/>
          <w:color w:val="616161"/>
          <w:sz w:val="25"/>
          <w:szCs w:val="25"/>
        </w:rPr>
        <w:t>Høyde</w:t>
      </w:r>
    </w:p>
    <w:p w14:paraId="5CA38608"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165-170</w:t>
      </w:r>
      <w:r>
        <w:rPr>
          <w:rStyle w:val="apple-converted-space"/>
          <w:rFonts w:ascii="roboto" w:eastAsia="Times New Roman" w:hAnsi="roboto"/>
          <w:color w:val="333333"/>
          <w:sz w:val="25"/>
          <w:szCs w:val="25"/>
        </w:rPr>
        <w:t> </w:t>
      </w:r>
    </w:p>
    <w:p w14:paraId="0859CE3B" w14:textId="77777777" w:rsidR="00480FE8" w:rsidRDefault="00480FE8" w:rsidP="00480FE8">
      <w:pPr>
        <w:ind w:left="18900"/>
        <w:rPr>
          <w:rFonts w:ascii="roboto" w:eastAsia="Times New Roman" w:hAnsi="roboto"/>
          <w:color w:val="616161"/>
          <w:sz w:val="25"/>
          <w:szCs w:val="25"/>
        </w:rPr>
      </w:pPr>
      <w:r>
        <w:rPr>
          <w:rFonts w:ascii="roboto" w:eastAsia="Times New Roman" w:hAnsi="roboto"/>
          <w:color w:val="616161"/>
          <w:sz w:val="25"/>
          <w:szCs w:val="25"/>
        </w:rPr>
        <w:t>Øyefarge</w:t>
      </w:r>
    </w:p>
    <w:p w14:paraId="7849616E"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Grønn</w:t>
      </w:r>
    </w:p>
    <w:p w14:paraId="322BBB6A" w14:textId="77777777" w:rsidR="00480FE8" w:rsidRDefault="00480FE8" w:rsidP="00480FE8">
      <w:pPr>
        <w:ind w:left="21600"/>
        <w:rPr>
          <w:rFonts w:ascii="roboto" w:eastAsia="Times New Roman" w:hAnsi="roboto"/>
          <w:color w:val="616161"/>
          <w:sz w:val="25"/>
          <w:szCs w:val="25"/>
        </w:rPr>
      </w:pPr>
      <w:r>
        <w:rPr>
          <w:rFonts w:ascii="roboto" w:eastAsia="Times New Roman" w:hAnsi="roboto"/>
          <w:color w:val="616161"/>
          <w:sz w:val="25"/>
          <w:szCs w:val="25"/>
        </w:rPr>
        <w:t>Hudfarge</w:t>
      </w:r>
    </w:p>
    <w:p w14:paraId="52C18E20"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Hvit</w:t>
      </w:r>
    </w:p>
    <w:p w14:paraId="66763970" w14:textId="77777777" w:rsidR="00480FE8" w:rsidRDefault="00480FE8" w:rsidP="00480FE8">
      <w:pPr>
        <w:ind w:left="24300"/>
        <w:rPr>
          <w:rFonts w:ascii="roboto" w:eastAsia="Times New Roman" w:hAnsi="roboto"/>
          <w:color w:val="616161"/>
          <w:sz w:val="25"/>
          <w:szCs w:val="25"/>
        </w:rPr>
      </w:pPr>
      <w:r>
        <w:rPr>
          <w:rFonts w:ascii="roboto" w:eastAsia="Times New Roman" w:hAnsi="roboto"/>
          <w:color w:val="616161"/>
          <w:sz w:val="25"/>
          <w:szCs w:val="25"/>
        </w:rPr>
        <w:t>Hårf</w:t>
      </w:r>
      <w:r>
        <w:rPr>
          <w:rFonts w:ascii="roboto" w:eastAsia="Times New Roman" w:hAnsi="roboto"/>
          <w:color w:val="616161"/>
          <w:sz w:val="25"/>
          <w:szCs w:val="25"/>
        </w:rPr>
        <w:lastRenderedPageBreak/>
        <w:t>arge</w:t>
      </w:r>
    </w:p>
    <w:p w14:paraId="60867964"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Blondt</w:t>
      </w:r>
    </w:p>
    <w:p w14:paraId="21EBED43" w14:textId="77777777" w:rsidR="00480FE8" w:rsidRDefault="00480FE8" w:rsidP="00480FE8">
      <w:pPr>
        <w:ind w:left="27000"/>
        <w:rPr>
          <w:rFonts w:ascii="roboto" w:eastAsia="Times New Roman" w:hAnsi="roboto"/>
          <w:color w:val="616161"/>
          <w:sz w:val="25"/>
          <w:szCs w:val="25"/>
        </w:rPr>
      </w:pPr>
      <w:r>
        <w:rPr>
          <w:rFonts w:ascii="roboto" w:eastAsia="Times New Roman" w:hAnsi="roboto"/>
          <w:color w:val="616161"/>
          <w:sz w:val="25"/>
          <w:szCs w:val="25"/>
        </w:rPr>
        <w:t>Hårlengde</w:t>
      </w:r>
    </w:p>
    <w:p w14:paraId="72F9E772" w14:textId="77777777" w:rsidR="00480FE8" w:rsidRDefault="00480FE8" w:rsidP="00480FE8">
      <w:pPr>
        <w:ind w:left="720"/>
        <w:rPr>
          <w:rFonts w:ascii="roboto" w:eastAsia="Times New Roman" w:hAnsi="roboto"/>
          <w:color w:val="333333"/>
          <w:sz w:val="25"/>
          <w:szCs w:val="25"/>
        </w:rPr>
      </w:pPr>
      <w:r>
        <w:rPr>
          <w:rFonts w:ascii="roboto" w:eastAsia="Times New Roman" w:hAnsi="roboto"/>
          <w:color w:val="333333"/>
          <w:sz w:val="25"/>
          <w:szCs w:val="25"/>
        </w:rPr>
        <w:t>Halvlangt</w:t>
      </w:r>
    </w:p>
    <w:p w14:paraId="34A551B5" w14:textId="77777777" w:rsidR="00480FE8" w:rsidRDefault="00480FE8">
      <w:bookmarkStart w:id="0" w:name="_GoBack"/>
      <w:bookmarkEnd w:id="0"/>
    </w:p>
    <w:p w14:paraId="012AD1B9" w14:textId="77777777" w:rsidR="00480FE8" w:rsidRDefault="00480FE8"/>
    <w:p w14:paraId="3DFEEBA1" w14:textId="2B551129" w:rsidR="00300B95" w:rsidRDefault="00300B95">
      <w:r w:rsidRPr="00300B95">
        <w:t>https://www.modnenetttreff.com/skrivmelding/skrive/24882278/?s=20&amp;prid=950396&amp;p=362961&amp;nas=612b6q517a4e2024&amp;pi=58</w:t>
      </w:r>
    </w:p>
    <w:tbl>
      <w:tblPr>
        <w:tblW w:w="15400" w:type="dxa"/>
        <w:tblBorders>
          <w:top w:val="nil"/>
          <w:left w:val="nil"/>
          <w:right w:val="nil"/>
        </w:tblBorders>
        <w:tblLayout w:type="fixed"/>
        <w:tblLook w:val="0000" w:firstRow="0" w:lastRow="0" w:firstColumn="0" w:lastColumn="0" w:noHBand="0" w:noVBand="0"/>
      </w:tblPr>
      <w:tblGrid>
        <w:gridCol w:w="15400"/>
      </w:tblGrid>
      <w:tr w:rsidR="00CD7282" w14:paraId="36652E6A" w14:textId="77777777" w:rsidTr="00480FE8">
        <w:tblPrEx>
          <w:tblCellMar>
            <w:top w:w="0" w:type="dxa"/>
            <w:bottom w:w="0" w:type="dxa"/>
          </w:tblCellMar>
        </w:tblPrEx>
        <w:tc>
          <w:tcPr>
            <w:tcW w:w="15400" w:type="dxa"/>
            <w:vAlign w:val="bottom"/>
          </w:tcPr>
          <w:p w14:paraId="740188C4"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Tro det eller ei, men jeg er like uerfaren i senga som en tenåring. Jeg antar at du kanskje har mer erfaring?</w:t>
            </w:r>
          </w:p>
          <w:p w14:paraId="00569174" w14:textId="1DF4DA72" w:rsidR="00CD7282" w:rsidRPr="00CD7282" w:rsidRDefault="00CD7282" w:rsidP="00CD7282">
            <w:pPr>
              <w:shd w:val="clear" w:color="auto" w:fill="85276F"/>
              <w:spacing w:line="420" w:lineRule="atLeast"/>
              <w:ind w:right="150"/>
              <w:textAlignment w:val="bottom"/>
              <w:rPr>
                <w:rFonts w:ascii="roboto" w:hAnsi="roboto"/>
                <w:color w:val="FFFFFF"/>
                <w:sz w:val="20"/>
                <w:lang w:eastAsia="nb-NO"/>
              </w:rPr>
            </w:pPr>
            <w:r w:rsidRPr="00CD7282">
              <w:rPr>
                <w:rFonts w:ascii="roboto" w:hAnsi="roboto"/>
                <w:color w:val="FFFFFF"/>
                <w:sz w:val="20"/>
                <w:lang w:eastAsia="nb-NO"/>
              </w:rPr>
              <w:t>Tro det eller ei, men jeg er like uerfaren i senga som en tenåring. Jeg antar at du kanskje har mer erfaring?</w:t>
            </w:r>
          </w:p>
          <w:p w14:paraId="06851B2E" w14:textId="77777777" w:rsidR="00CD7282" w:rsidRDefault="00CD7282">
            <w:pPr>
              <w:widowControl w:val="0"/>
              <w:autoSpaceDE w:val="0"/>
              <w:autoSpaceDN w:val="0"/>
              <w:adjustRightInd w:val="0"/>
              <w:rPr>
                <w:rFonts w:ascii="Helvetica" w:hAnsi="Helvetica" w:cs="Helvetica"/>
                <w:color w:val="4E4E4E"/>
                <w:sz w:val="20"/>
                <w:lang w:val="en-US" w:eastAsia="nb-NO"/>
              </w:rPr>
            </w:pPr>
          </w:p>
          <w:p w14:paraId="79E8BF3C"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04/11/19 - 20:38</w:t>
            </w:r>
          </w:p>
          <w:p w14:paraId="70FD60B2"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Hei! Kunne vi prøvd? Kjenner lyst, søker litt. Matcher parametrene dine. Viktigst er respekt for deg og ditt. Jeg forventer ditto diskresjon. Lever i forhold; korte reiser innimellom; ellers ordinære rutiner. Barn av kjærlighet bor for seg selv. Kjenner meg noe ensom. Gnisten i meg er varig sterk, mye å gi av omsorg og erotisk kjærlighet. Er rimelig handsome. Fullt oppegående, i skapende arbeid. – Er enkelt, og med all gjensidig respekt: følelse, kroppskontakt, og gjerne sex. Er alene til 8/11.</w:t>
            </w:r>
          </w:p>
          <w:p w14:paraId="43738F44"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04/11/19 - 21:36</w:t>
            </w:r>
          </w:p>
          <w:p w14:paraId="3E848023"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vel det er jo hyggelig det også ser du så det er jo noe det også da vet du så det</w:t>
            </w:r>
          </w:p>
          <w:p w14:paraId="298360C4" w14:textId="7C34824C" w:rsidR="00CD7282" w:rsidRDefault="00CD7282">
            <w:pPr>
              <w:widowControl w:val="0"/>
              <w:autoSpaceDE w:val="0"/>
              <w:autoSpaceDN w:val="0"/>
              <w:adjustRightInd w:val="0"/>
              <w:rPr>
                <w:rFonts w:ascii="Helvetica" w:hAnsi="Helvetica" w:cs="Helvetica"/>
                <w:color w:val="FFFFFF"/>
                <w:sz w:val="26"/>
                <w:szCs w:val="26"/>
                <w:lang w:val="en-US" w:eastAsia="nb-NO"/>
              </w:rPr>
            </w:pPr>
            <w:proofErr w:type="gramStart"/>
            <w:r>
              <w:rPr>
                <w:rFonts w:ascii="Helvetica" w:hAnsi="Helvetica" w:cs="Helvetica"/>
                <w:color w:val="FFFFFF"/>
                <w:sz w:val="26"/>
                <w:szCs w:val="26"/>
                <w:lang w:val="en-US" w:eastAsia="nb-NO"/>
              </w:rPr>
              <w:t>v</w:t>
            </w:r>
            <w:proofErr w:type="gramEnd"/>
          </w:p>
          <w:p w14:paraId="434BEE42" w14:textId="47A53F8A" w:rsidR="00CD7282" w:rsidRDefault="00CD7282">
            <w:pPr>
              <w:widowControl w:val="0"/>
              <w:autoSpaceDE w:val="0"/>
              <w:autoSpaceDN w:val="0"/>
              <w:adjustRightInd w:val="0"/>
              <w:rPr>
                <w:rFonts w:ascii="Helvetica" w:hAnsi="Helvetica" w:cs="Helvetica"/>
                <w:color w:val="4E4E4E"/>
                <w:sz w:val="20"/>
                <w:lang w:val="en-US" w:eastAsia="nb-NO"/>
              </w:rPr>
            </w:pPr>
            <w:proofErr w:type="gramStart"/>
            <w:r>
              <w:rPr>
                <w:rFonts w:ascii="Helvetica" w:hAnsi="Helvetica" w:cs="Helvetica"/>
                <w:color w:val="FFFFFF"/>
                <w:sz w:val="26"/>
                <w:szCs w:val="26"/>
                <w:lang w:val="en-US" w:eastAsia="nb-NO"/>
              </w:rPr>
              <w:t>el</w:t>
            </w:r>
            <w:proofErr w:type="gramEnd"/>
            <w:r>
              <w:rPr>
                <w:rFonts w:ascii="Helvetica" w:hAnsi="Helvetica" w:cs="Helvetica"/>
                <w:color w:val="FFFFFF"/>
                <w:sz w:val="26"/>
                <w:szCs w:val="26"/>
                <w:lang w:val="en-US" w:eastAsia="nb-NO"/>
              </w:rPr>
              <w:t xml:space="preserve"> det er jo hyggelig det også ser du så det er jo noe det også da vet du så det</w:t>
            </w:r>
          </w:p>
          <w:p w14:paraId="5300298D"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04/11/19 - 21:42</w:t>
            </w:r>
          </w:p>
          <w:p w14:paraId="4846DC51"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lastRenderedPageBreak/>
              <w:t>Joda, mer enn en tenåring (!), men hva sier du ellers? Senga trenger jo ikke være det første ved et møte, men en potensiell mulighet?</w:t>
            </w:r>
          </w:p>
          <w:p w14:paraId="617EDDF3"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04/11/19 - 21:51</w:t>
            </w:r>
          </w:p>
          <w:p w14:paraId="580250EA"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5CAB6D1B"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Ja, men det er jo fint da. Det er jo kasnkje greot å blim loitt kjent først</w:t>
            </w:r>
          </w:p>
          <w:p w14:paraId="6BE6FA05"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5B159AE7" w14:textId="057797AC" w:rsidR="00CD7282" w:rsidRDefault="00CD7282">
            <w:pPr>
              <w:widowControl w:val="0"/>
              <w:autoSpaceDE w:val="0"/>
              <w:autoSpaceDN w:val="0"/>
              <w:adjustRightInd w:val="0"/>
              <w:rPr>
                <w:rFonts w:ascii="Helvetica" w:hAnsi="Helvetica" w:cs="Helvetica"/>
                <w:color w:val="4E4E4E"/>
                <w:sz w:val="20"/>
                <w:lang w:val="en-US" w:eastAsia="nb-NO"/>
              </w:rPr>
            </w:pPr>
            <w:proofErr w:type="gramStart"/>
            <w:r>
              <w:rPr>
                <w:rFonts w:ascii="Helvetica" w:hAnsi="Helvetica" w:cs="Helvetica"/>
                <w:color w:val="FFFFFF"/>
                <w:sz w:val="26"/>
                <w:szCs w:val="26"/>
                <w:lang w:val="en-US" w:eastAsia="nb-NO"/>
              </w:rPr>
              <w:t>a</w:t>
            </w:r>
            <w:proofErr w:type="gramEnd"/>
            <w:r>
              <w:rPr>
                <w:rFonts w:ascii="Helvetica" w:hAnsi="Helvetica" w:cs="Helvetica"/>
                <w:color w:val="FFFFFF"/>
                <w:sz w:val="26"/>
                <w:szCs w:val="26"/>
                <w:lang w:val="en-US" w:eastAsia="nb-NO"/>
              </w:rPr>
              <w:t>, men det er jo fint da. Det er jo kasnkje greot å blim loitt kjent først</w:t>
            </w:r>
          </w:p>
          <w:p w14:paraId="66E471C6"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04/11/19 - 21:53</w:t>
            </w:r>
          </w:p>
          <w:p w14:paraId="64ED9B4F" w14:textId="77777777"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color w:val="4E4E4E"/>
                <w:sz w:val="26"/>
                <w:szCs w:val="26"/>
                <w:lang w:val="en-US" w:eastAsia="nb-NO"/>
              </w:rPr>
              <w:t>Ja, fint det; hva hvordan foreslår du?</w:t>
            </w:r>
          </w:p>
          <w:p w14:paraId="37858CF6" w14:textId="77777777" w:rsidR="00CD7282" w:rsidRDefault="00CD7282">
            <w:pPr>
              <w:widowControl w:val="0"/>
              <w:autoSpaceDE w:val="0"/>
              <w:autoSpaceDN w:val="0"/>
              <w:adjustRightInd w:val="0"/>
              <w:rPr>
                <w:rFonts w:ascii="Helvetica" w:hAnsi="Helvetica" w:cs="Helvetica"/>
                <w:color w:val="4E4E4E"/>
                <w:sz w:val="26"/>
                <w:szCs w:val="26"/>
                <w:lang w:val="en-US" w:eastAsia="nb-NO"/>
              </w:rPr>
            </w:pPr>
          </w:p>
          <w:p w14:paraId="06F71F8B"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Jeg vet ikke jeg. Du kan jo fortelle litt om deg selv da? Kanskje noen fantasier du vil fortelle om?</w:t>
            </w:r>
          </w:p>
          <w:p w14:paraId="197D7F47" w14:textId="77777777" w:rsidR="00CD7282" w:rsidRDefault="00CD7282">
            <w:pPr>
              <w:widowControl w:val="0"/>
              <w:autoSpaceDE w:val="0"/>
              <w:autoSpaceDN w:val="0"/>
              <w:adjustRightInd w:val="0"/>
              <w:rPr>
                <w:rFonts w:ascii="Helvetica" w:hAnsi="Helvetica" w:cs="Helvetica"/>
                <w:color w:val="4E4E4E"/>
                <w:sz w:val="20"/>
                <w:lang w:val="en-US" w:eastAsia="nb-NO"/>
              </w:rPr>
            </w:pPr>
          </w:p>
          <w:p w14:paraId="0A6C1280"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04/11/19 - 22:04</w:t>
            </w:r>
          </w:p>
          <w:p w14:paraId="6F0E6215"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Jeg vet ikke jeg. Du kan jo fortelle litt om deg selv da? Kanskje noen fantasier du vil fortelle om?</w:t>
            </w:r>
          </w:p>
          <w:p w14:paraId="15D5B891"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04/11/19 - 22:06</w:t>
            </w:r>
          </w:p>
          <w:p w14:paraId="43164CBF"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 xml:space="preserve">Fantasier fine ting! Real life like fint. Skal vi fortsette </w:t>
            </w:r>
            <w:proofErr w:type="gramStart"/>
            <w:r>
              <w:rPr>
                <w:rFonts w:ascii="Helvetica" w:hAnsi="Helvetica" w:cs="Helvetica"/>
                <w:color w:val="4E4E4E"/>
                <w:sz w:val="26"/>
                <w:szCs w:val="26"/>
                <w:lang w:val="en-US" w:eastAsia="nb-NO"/>
              </w:rPr>
              <w:t>bare</w:t>
            </w:r>
            <w:proofErr w:type="gramEnd"/>
            <w:r>
              <w:rPr>
                <w:rFonts w:ascii="Helvetica" w:hAnsi="Helvetica" w:cs="Helvetica"/>
                <w:color w:val="4E4E4E"/>
                <w:sz w:val="26"/>
                <w:szCs w:val="26"/>
                <w:lang w:val="en-US" w:eastAsia="nb-NO"/>
              </w:rPr>
              <w:t xml:space="preserve"> online? Vi utforsker litt nå? Med dine “40" er vi ikke langt apart hverken med fant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w:t>
            </w:r>
            <w:proofErr w:type="gramStart"/>
            <w:r>
              <w:rPr>
                <w:rFonts w:ascii="Helvetica" w:hAnsi="Helvetica" w:cs="Helvetica"/>
                <w:color w:val="4E4E4E"/>
                <w:sz w:val="26"/>
                <w:szCs w:val="26"/>
                <w:lang w:val="en-US" w:eastAsia="nb-NO"/>
              </w:rPr>
              <w:t>real</w:t>
            </w:r>
            <w:proofErr w:type="gramEnd"/>
            <w:r>
              <w:rPr>
                <w:rFonts w:ascii="Helvetica" w:hAnsi="Helvetica" w:cs="Helvetica"/>
                <w:color w:val="4E4E4E"/>
                <w:sz w:val="26"/>
                <w:szCs w:val="26"/>
                <w:lang w:val="en-US" w:eastAsia="nb-NO"/>
              </w:rPr>
              <w:t xml:space="preserve"> life, eller erfaring. – Alt er med respekt fra meg! Liker foreplay, kissing, bryster, kroppsberøring, vaginal licking, sucking, fingre, forfra og bak (hvis du ønsker, analt), har ikke tenkt hjelpemidler, men er åpen. Penetrering ikke et must, jeg er respektfull. Men like viktig: Hva gjør du? Jeg er i utdanningsssystemet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hva/hvor er du? Del!</w:t>
            </w:r>
          </w:p>
          <w:p w14:paraId="498B0C75"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04/11/19 - 22:34</w:t>
            </w:r>
          </w:p>
          <w:p w14:paraId="3A5B805D"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63583205"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68DBC837"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Spennende. Vi utforsker vel litt nå :) Jeg driver med sykepleie, her i Bergen :) Det var mange (Seksuelle) forslag mister! :)</w:t>
            </w:r>
          </w:p>
          <w:p w14:paraId="448DD887"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65014FBB" w14:textId="7E5CAE0B" w:rsidR="00CD7282" w:rsidRDefault="00CD7282">
            <w:pPr>
              <w:widowControl w:val="0"/>
              <w:autoSpaceDE w:val="0"/>
              <w:autoSpaceDN w:val="0"/>
              <w:adjustRightInd w:val="0"/>
              <w:rPr>
                <w:rFonts w:ascii="Helvetica" w:hAnsi="Helvetica" w:cs="Helvetica"/>
                <w:color w:val="FFFFFF"/>
                <w:sz w:val="26"/>
                <w:szCs w:val="26"/>
                <w:lang w:val="en-US" w:eastAsia="nb-NO"/>
              </w:rPr>
            </w:pPr>
          </w:p>
          <w:p w14:paraId="7669D2DF" w14:textId="529CD0C1" w:rsidR="00CD7282" w:rsidRDefault="00CD7282">
            <w:pPr>
              <w:widowControl w:val="0"/>
              <w:autoSpaceDE w:val="0"/>
              <w:autoSpaceDN w:val="0"/>
              <w:adjustRightInd w:val="0"/>
              <w:rPr>
                <w:rFonts w:ascii="Helvetica" w:hAnsi="Helvetica" w:cs="Helvetica"/>
                <w:color w:val="4E4E4E"/>
                <w:sz w:val="20"/>
                <w:lang w:val="en-US" w:eastAsia="nb-NO"/>
              </w:rPr>
            </w:pPr>
            <w:proofErr w:type="gramStart"/>
            <w:r>
              <w:rPr>
                <w:rFonts w:ascii="Helvetica" w:hAnsi="Helvetica" w:cs="Helvetica"/>
                <w:color w:val="FFFFFF"/>
                <w:sz w:val="26"/>
                <w:szCs w:val="26"/>
                <w:lang w:val="en-US" w:eastAsia="nb-NO"/>
              </w:rPr>
              <w:t>ende</w:t>
            </w:r>
            <w:proofErr w:type="gramEnd"/>
            <w:r>
              <w:rPr>
                <w:rFonts w:ascii="Helvetica" w:hAnsi="Helvetica" w:cs="Helvetica"/>
                <w:color w:val="FFFFFF"/>
                <w:sz w:val="26"/>
                <w:szCs w:val="26"/>
                <w:lang w:val="en-US" w:eastAsia="nb-NO"/>
              </w:rPr>
              <w:t>. Vi utforsker vel litt nå :) Jeg driver med sykepleie, her i Bergen :) Det var mange (Seksuelle) forslag mister! :)</w:t>
            </w:r>
          </w:p>
          <w:p w14:paraId="54CBA434"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04/11/19 - 22:42</w:t>
            </w:r>
          </w:p>
          <w:p w14:paraId="23674E03"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Så fint! Ja, spennende :) Sorry hvis for grafisk, men du spurte ;) – Mildt, kjærlig, omtenksomt, hensynsfullt, og avgjort kun til felles glede :), det er min greie. Men går jeg/vi for fort fram i dette med fant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da så absolutt: roe ned, bli kjent, bli trygge på hverandre, se om det finnes noe ml. oss, og at vi begge kan leve med det. (jfr. første melding). – Sykepleie, så fint! Jeg er ved Univ. Bor i sentrum. – Viten om erfart nærvær, gjensidighet, trygghet er viktig for meg. – Fotell mer!</w:t>
            </w:r>
          </w:p>
          <w:p w14:paraId="4D288AE0"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04/11/19 - 23:14</w:t>
            </w:r>
          </w:p>
          <w:p w14:paraId="12609305"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r>
              <w:rPr>
                <w:rFonts w:ascii="Helvetica" w:hAnsi="Helvetica" w:cs="Helvetica"/>
                <w:color w:val="FFFFFF"/>
                <w:sz w:val="26"/>
                <w:szCs w:val="26"/>
                <w:lang w:val="en-US" w:eastAsia="nb-NO"/>
              </w:rPr>
              <w:lastRenderedPageBreak/>
              <w:t xml:space="preserve">Jeg ble jo litt opphisset av å lese det også da. Så du trenger ikke unnskylde deg altså. Litt usikker på analt da. Er ikke så erfaren </w:t>
            </w:r>
          </w:p>
          <w:p w14:paraId="556D00A9"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1D029468"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Jeg ble jo litt opphisset av å lese det også da. Så du trenger ikke unnskylde deg altså. Litt usikker på analt da. Er ikke så erfaren med det.</w:t>
            </w:r>
          </w:p>
          <w:p w14:paraId="447A0C3F"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27649FA6" w14:textId="07042131" w:rsidR="00CD7282" w:rsidRDefault="00CD7282">
            <w:pPr>
              <w:widowControl w:val="0"/>
              <w:autoSpaceDE w:val="0"/>
              <w:autoSpaceDN w:val="0"/>
              <w:adjustRightInd w:val="0"/>
              <w:rPr>
                <w:rFonts w:ascii="Helvetica" w:hAnsi="Helvetica" w:cs="Helvetica"/>
                <w:color w:val="4E4E4E"/>
                <w:sz w:val="20"/>
                <w:lang w:val="en-US" w:eastAsia="nb-NO"/>
              </w:rPr>
            </w:pPr>
            <w:proofErr w:type="gramStart"/>
            <w:r>
              <w:rPr>
                <w:rFonts w:ascii="Helvetica" w:hAnsi="Helvetica" w:cs="Helvetica"/>
                <w:color w:val="FFFFFF"/>
                <w:sz w:val="26"/>
                <w:szCs w:val="26"/>
                <w:lang w:val="en-US" w:eastAsia="nb-NO"/>
              </w:rPr>
              <w:t>det</w:t>
            </w:r>
            <w:proofErr w:type="gramEnd"/>
            <w:r>
              <w:rPr>
                <w:rFonts w:ascii="Helvetica" w:hAnsi="Helvetica" w:cs="Helvetica"/>
                <w:color w:val="FFFFFF"/>
                <w:sz w:val="26"/>
                <w:szCs w:val="26"/>
                <w:lang w:val="en-US" w:eastAsia="nb-NO"/>
              </w:rPr>
              <w:t>.</w:t>
            </w:r>
          </w:p>
          <w:p w14:paraId="5A4D68D6"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04/11/19 - 23:51</w:t>
            </w:r>
          </w:p>
          <w:p w14:paraId="66BBC929"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 xml:space="preserve">Me neither, har hendt, no priority Svarte ærlig. Blir tilsv. </w:t>
            </w:r>
            <w:proofErr w:type="gramStart"/>
            <w:r>
              <w:rPr>
                <w:rFonts w:ascii="Helvetica" w:hAnsi="Helvetica" w:cs="Helvetica"/>
                <w:color w:val="4E4E4E"/>
                <w:sz w:val="26"/>
                <w:szCs w:val="26"/>
                <w:lang w:val="en-US" w:eastAsia="nb-NO"/>
              </w:rPr>
              <w:t>turned</w:t>
            </w:r>
            <w:proofErr w:type="gramEnd"/>
            <w:r>
              <w:rPr>
                <w:rFonts w:ascii="Helvetica" w:hAnsi="Helvetica" w:cs="Helvetica"/>
                <w:color w:val="4E4E4E"/>
                <w:sz w:val="26"/>
                <w:szCs w:val="26"/>
                <w:lang w:val="en-US" w:eastAsia="nb-NO"/>
              </w:rPr>
              <w:t xml:space="preserve"> on av å lese deg ;) – Mitt syn: Nok erfaring mangler støtt, lærer hele tiden, ofte kun gj. </w:t>
            </w:r>
            <w:proofErr w:type="gramStart"/>
            <w:r>
              <w:rPr>
                <w:rFonts w:ascii="Helvetica" w:hAnsi="Helvetica" w:cs="Helvetica"/>
                <w:color w:val="4E4E4E"/>
                <w:sz w:val="26"/>
                <w:szCs w:val="26"/>
                <w:lang w:val="en-US" w:eastAsia="nb-NO"/>
              </w:rPr>
              <w:t>praksis</w:t>
            </w:r>
            <w:proofErr w:type="gramEnd"/>
            <w:r>
              <w:rPr>
                <w:rFonts w:ascii="Helvetica" w:hAnsi="Helvetica" w:cs="Helvetica"/>
                <w:color w:val="4E4E4E"/>
                <w:sz w:val="26"/>
                <w:szCs w:val="26"/>
                <w:lang w:val="en-US" w:eastAsia="nb-NO"/>
              </w:rPr>
              <w:t>. – Kan vi møtes og se om det kunne være noe? No stress! Seksualiteten har begge; men først kanskje vesen, fremtoning, væremåte, greie, bakgrunn, kan gjensidig utveksles? Ons, tors, fre kveld ok for meg. Eller: Skal vi begge straks si hvem vi er, i gjensidig diskresjon, og alt finne ut ja mulig eller no never? – Håper, kjærligst :)</w:t>
            </w:r>
          </w:p>
          <w:p w14:paraId="4D21078E"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05/11/19 - 00:59</w:t>
            </w:r>
          </w:p>
          <w:p w14:paraId="2D3F9128"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Jeg må jo få si at jeg er spent på å treffe deg på ekte, da, ellers hadde jeg ikke vært våken nå</w:t>
            </w:r>
          </w:p>
          <w:p w14:paraId="072BAE60"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Jeg må jo få si at jeg er spent på å treffe deg på ekte, da, ellers hadde jeg ikke vært våken nå</w:t>
            </w:r>
          </w:p>
          <w:p w14:paraId="31CD5FE9"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05/11/19 - 01:07</w:t>
            </w:r>
          </w:p>
          <w:p w14:paraId="2EE5289D"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Glad! :) Sjekker nettet for sted. Hvilket lokale/musikk? Eller rest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kafé helt rolig? Finner nok “stedet"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Spør, fordi jeg tenkte spise sammen? Gjerne også musikk hvis passer? Så ser vi! – Ellers, hvis greit, lager jeg middag hjemme (området er fra Bryggen til Sandviken). Svar meg vennligst når våken om dette er ok (eller med andre alternativer!), og om matpreferanser eller evt. </w:t>
            </w:r>
            <w:proofErr w:type="gramStart"/>
            <w:r>
              <w:rPr>
                <w:rFonts w:ascii="Helvetica" w:hAnsi="Helvetica" w:cs="Helvetica"/>
                <w:color w:val="4E4E4E"/>
                <w:sz w:val="26"/>
                <w:szCs w:val="26"/>
                <w:lang w:val="en-US" w:eastAsia="nb-NO"/>
              </w:rPr>
              <w:t>allergier</w:t>
            </w:r>
            <w:proofErr w:type="gramEnd"/>
            <w:r>
              <w:rPr>
                <w:rFonts w:ascii="Helvetica" w:hAnsi="Helvetica" w:cs="Helvetica"/>
                <w:color w:val="4E4E4E"/>
                <w:sz w:val="26"/>
                <w:szCs w:val="26"/>
                <w:lang w:val="en-US" w:eastAsia="nb-NO"/>
              </w:rPr>
              <w:t>. For meg onsdag el. torsdag best</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for deg? Mer i morgen. Sov godt! :)</w:t>
            </w:r>
          </w:p>
          <w:p w14:paraId="2853E701"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05/11/19 - 01:51</w:t>
            </w:r>
          </w:p>
          <w:p w14:paraId="2AEA2E65"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Det høres jo fint ut dette men det er ikke ok enda, jeg vet jo ikke hvem du er ?? Det hadde vært fint å sett et bilde av deg først da også ??</w:t>
            </w:r>
          </w:p>
          <w:p w14:paraId="35D1CE48"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 xml:space="preserve">Det høres jo fint ut dette men det er ikke ok enda, jeg vet jo ikke hvem du </w:t>
            </w:r>
            <w:proofErr w:type="gramStart"/>
            <w:r>
              <w:rPr>
                <w:rFonts w:ascii="Helvetica" w:hAnsi="Helvetica" w:cs="Helvetica"/>
                <w:color w:val="FFFFFF"/>
                <w:sz w:val="26"/>
                <w:szCs w:val="26"/>
                <w:lang w:val="en-US" w:eastAsia="nb-NO"/>
              </w:rPr>
              <w:t>er ?</w:t>
            </w:r>
            <w:proofErr w:type="gramEnd"/>
            <w:r>
              <w:rPr>
                <w:rFonts w:ascii="Helvetica" w:hAnsi="Helvetica" w:cs="Helvetica"/>
                <w:color w:val="FFFFFF"/>
                <w:sz w:val="26"/>
                <w:szCs w:val="26"/>
                <w:lang w:val="en-US" w:eastAsia="nb-NO"/>
              </w:rPr>
              <w:t xml:space="preserve">? Det hadde vært fint å sett et bilde av deg først da </w:t>
            </w:r>
            <w:proofErr w:type="gramStart"/>
            <w:r>
              <w:rPr>
                <w:rFonts w:ascii="Helvetica" w:hAnsi="Helvetica" w:cs="Helvetica"/>
                <w:color w:val="FFFFFF"/>
                <w:sz w:val="26"/>
                <w:szCs w:val="26"/>
                <w:lang w:val="en-US" w:eastAsia="nb-NO"/>
              </w:rPr>
              <w:t>også ?</w:t>
            </w:r>
            <w:proofErr w:type="gramEnd"/>
            <w:r>
              <w:rPr>
                <w:rFonts w:ascii="Helvetica" w:hAnsi="Helvetica" w:cs="Helvetica"/>
                <w:color w:val="FFFFFF"/>
                <w:sz w:val="26"/>
                <w:szCs w:val="26"/>
                <w:lang w:val="en-US" w:eastAsia="nb-NO"/>
              </w:rPr>
              <w:t>?</w:t>
            </w:r>
          </w:p>
          <w:p w14:paraId="4CE36D7B"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05/11/19 - 02:00</w:t>
            </w:r>
          </w:p>
          <w:p w14:paraId="4BEBF2E8" w14:textId="77777777"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color w:val="4E4E4E"/>
                <w:sz w:val="26"/>
                <w:szCs w:val="26"/>
                <w:lang w:val="en-US" w:eastAsia="nb-NO"/>
              </w:rPr>
              <w:t>Ja, greit nok; men hva finner jeg i farten... Sender deg to jpg'er fra noen få år tilbake. Ennå stoler jeg på deg og diskresjonen din, og ber derfor om at du nå også straks sender meg et bilde av deg på like vilkår. Vi vet en del om hverandre hittil, men har mer å lære (gleder meg). – Skulle det vise seg at vi kjenner (til) hverandre, så sier vi gjensidig også straks ifra om det, på respektfullt vis, ok? – Mer i morgen; Sov godt!</w:t>
            </w:r>
          </w:p>
          <w:p w14:paraId="35D28559" w14:textId="58E5DF7C"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noProof/>
                <w:color w:val="4E4E4E"/>
                <w:sz w:val="26"/>
                <w:szCs w:val="26"/>
                <w:lang w:val="en-US" w:eastAsia="nb-NO"/>
              </w:rPr>
              <w:lastRenderedPageBreak/>
              <w:drawing>
                <wp:inline distT="0" distB="0" distL="0" distR="0" wp14:anchorId="4E080BBA" wp14:editId="6A123E1D">
                  <wp:extent cx="1354455" cy="146494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1464945"/>
                          </a:xfrm>
                          <a:prstGeom prst="rect">
                            <a:avLst/>
                          </a:prstGeom>
                          <a:noFill/>
                          <a:ln>
                            <a:noFill/>
                          </a:ln>
                        </pic:spPr>
                      </pic:pic>
                    </a:graphicData>
                  </a:graphic>
                </wp:inline>
              </w:drawing>
            </w:r>
          </w:p>
          <w:p w14:paraId="685283B7"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05/11/19 - 02:25</w:t>
            </w:r>
          </w:p>
          <w:p w14:paraId="40940242" w14:textId="77777777"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color w:val="4E4E4E"/>
                <w:sz w:val="26"/>
                <w:szCs w:val="26"/>
                <w:lang w:val="en-US" w:eastAsia="nb-NO"/>
              </w:rPr>
              <w:t>Ja, greit nok; men hva finner jeg i farten. Sender deg to jpg'er fra noen få år tilbake. Ennå stoler jeg på deg og diskresjonen din, og ber derfor om at du nå også sender meg et bilde av deg på like vilkår. Vi vet en del om hverandre hittil, men har mer å lære (gleder meg). – Skulle det vise seg at vi kjenner (til) hverandre, så sier vi gjensidig også straks ifra om det, på respektfullt vis, ok? – Mer i morgen; Sov godt!</w:t>
            </w:r>
          </w:p>
          <w:p w14:paraId="092784B5" w14:textId="59DC5823"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noProof/>
                <w:color w:val="4E4E4E"/>
                <w:sz w:val="26"/>
                <w:szCs w:val="26"/>
                <w:lang w:val="en-US" w:eastAsia="nb-NO"/>
              </w:rPr>
              <w:drawing>
                <wp:inline distT="0" distB="0" distL="0" distR="0" wp14:anchorId="25B6C260" wp14:editId="563211A9">
                  <wp:extent cx="1354455" cy="146494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1464945"/>
                          </a:xfrm>
                          <a:prstGeom prst="rect">
                            <a:avLst/>
                          </a:prstGeom>
                          <a:noFill/>
                          <a:ln>
                            <a:noFill/>
                          </a:ln>
                        </pic:spPr>
                      </pic:pic>
                    </a:graphicData>
                  </a:graphic>
                </wp:inline>
              </w:drawing>
            </w:r>
          </w:p>
          <w:p w14:paraId="4C1AC85A"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05/11/19 - 02:26</w:t>
            </w:r>
          </w:p>
          <w:p w14:paraId="3A85122B" w14:textId="77777777"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color w:val="4E4E4E"/>
                <w:sz w:val="26"/>
                <w:szCs w:val="26"/>
                <w:lang w:val="en-US" w:eastAsia="nb-NO"/>
              </w:rPr>
              <w:t>Ja, greit nok; men hva finner jeg i farten. Sender deg to jpg'er fra noen få år tilbake. Ennå stoler jeg på deg og diskresjonen din, og ber derfor om at du nå også sender meg et bilde av deg på like vilkår. Vi vet en del om hverandre hittil, men har mer å lære (gleder meg). – Skulle det vise seg at vi kjenner (til) hverandre, så sier vi gjensidig også straks ifra om det, på respektfullt vis, ok? – Mer i morgen; Sov godt!</w:t>
            </w:r>
          </w:p>
          <w:p w14:paraId="1E16BD8F" w14:textId="43D3AB7B" w:rsidR="00CD7282" w:rsidRDefault="00CD7282">
            <w:pPr>
              <w:widowControl w:val="0"/>
              <w:autoSpaceDE w:val="0"/>
              <w:autoSpaceDN w:val="0"/>
              <w:adjustRightInd w:val="0"/>
              <w:rPr>
                <w:rFonts w:ascii="Helvetica" w:hAnsi="Helvetica" w:cs="Helvetica"/>
                <w:color w:val="4E4E4E"/>
                <w:sz w:val="26"/>
                <w:szCs w:val="26"/>
                <w:lang w:val="en-US" w:eastAsia="nb-NO"/>
              </w:rPr>
            </w:pPr>
            <w:r>
              <w:rPr>
                <w:rFonts w:ascii="Helvetica" w:hAnsi="Helvetica" w:cs="Helvetica"/>
                <w:noProof/>
                <w:color w:val="4E4E4E"/>
                <w:sz w:val="26"/>
                <w:szCs w:val="26"/>
                <w:lang w:val="en-US" w:eastAsia="nb-NO"/>
              </w:rPr>
              <w:lastRenderedPageBreak/>
              <w:drawing>
                <wp:inline distT="0" distB="0" distL="0" distR="0" wp14:anchorId="6F4BB49D" wp14:editId="09776112">
                  <wp:extent cx="1227455" cy="1464945"/>
                  <wp:effectExtent l="0" t="0" r="0"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1464945"/>
                          </a:xfrm>
                          <a:prstGeom prst="rect">
                            <a:avLst/>
                          </a:prstGeom>
                          <a:noFill/>
                          <a:ln>
                            <a:noFill/>
                          </a:ln>
                        </pic:spPr>
                      </pic:pic>
                    </a:graphicData>
                  </a:graphic>
                </wp:inline>
              </w:drawing>
            </w:r>
          </w:p>
          <w:p w14:paraId="6972EACB"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05/11/19 - 02:27</w:t>
            </w:r>
          </w:p>
          <w:p w14:paraId="03935C91"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6ED8965B"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vi får prøve vårt beste ;) jeg er ikke en drømmedame heller, men jeg skal alltid prøve mitt beste. jeg heter nikki, hva heter du da?</w:t>
            </w:r>
          </w:p>
          <w:p w14:paraId="114C0412" w14:textId="060D131A" w:rsidR="00CD7282" w:rsidRDefault="00CD7282" w:rsidP="00CD7282">
            <w:pPr>
              <w:widowControl w:val="0"/>
              <w:autoSpaceDE w:val="0"/>
              <w:autoSpaceDN w:val="0"/>
              <w:adjustRightInd w:val="0"/>
              <w:rPr>
                <w:rFonts w:ascii="Helvetica" w:hAnsi="Helvetica" w:cs="Helvetica"/>
                <w:color w:val="FFFFFF"/>
                <w:sz w:val="26"/>
                <w:szCs w:val="26"/>
                <w:lang w:val="en-US" w:eastAsia="nb-NO"/>
              </w:rPr>
            </w:pPr>
            <w:proofErr w:type="gramStart"/>
            <w:r>
              <w:rPr>
                <w:rFonts w:ascii="Helvetica" w:hAnsi="Helvetica" w:cs="Helvetica"/>
                <w:color w:val="FFFFFF"/>
                <w:sz w:val="26"/>
                <w:szCs w:val="26"/>
                <w:lang w:val="en-US" w:eastAsia="nb-NO"/>
              </w:rPr>
              <w:t>i</w:t>
            </w:r>
            <w:proofErr w:type="gramEnd"/>
            <w:r>
              <w:rPr>
                <w:rFonts w:ascii="Helvetica" w:hAnsi="Helvetica" w:cs="Helvetica"/>
                <w:color w:val="FFFFFF"/>
                <w:sz w:val="26"/>
                <w:szCs w:val="26"/>
                <w:lang w:val="en-US" w:eastAsia="nb-NO"/>
              </w:rPr>
              <w:t xml:space="preserve"> får prøve vårt beste ;) jeg er ikke en drømmedame heller, men jeg skal alltid prøve mitt beste. </w:t>
            </w:r>
            <w:proofErr w:type="gramStart"/>
            <w:r>
              <w:rPr>
                <w:rFonts w:ascii="Helvetica" w:hAnsi="Helvetica" w:cs="Helvetica"/>
                <w:color w:val="FFFFFF"/>
                <w:sz w:val="26"/>
                <w:szCs w:val="26"/>
                <w:lang w:val="en-US" w:eastAsia="nb-NO"/>
              </w:rPr>
              <w:t>jeg</w:t>
            </w:r>
            <w:proofErr w:type="gramEnd"/>
            <w:r>
              <w:rPr>
                <w:rFonts w:ascii="Helvetica" w:hAnsi="Helvetica" w:cs="Helvetica"/>
                <w:color w:val="FFFFFF"/>
                <w:sz w:val="26"/>
                <w:szCs w:val="26"/>
                <w:lang w:val="en-US" w:eastAsia="nb-NO"/>
              </w:rPr>
              <w:t xml:space="preserve"> heter nikki, hva heter du da?</w:t>
            </w:r>
          </w:p>
          <w:p w14:paraId="4752C95E" w14:textId="3E4768BC" w:rsidR="00CD7282" w:rsidRDefault="00CD7282" w:rsidP="00CD7282">
            <w:pPr>
              <w:widowControl w:val="0"/>
              <w:autoSpaceDE w:val="0"/>
              <w:autoSpaceDN w:val="0"/>
              <w:adjustRightInd w:val="0"/>
              <w:rPr>
                <w:rFonts w:ascii="Helvetica" w:hAnsi="Helvetica" w:cs="Helvetica"/>
                <w:color w:val="FFFFFF"/>
                <w:sz w:val="26"/>
                <w:szCs w:val="26"/>
                <w:lang w:val="en-US" w:eastAsia="nb-NO"/>
              </w:rPr>
            </w:pPr>
            <w:r>
              <w:rPr>
                <w:rFonts w:ascii="Helvetica" w:hAnsi="Helvetica" w:cs="Helvetica"/>
                <w:noProof/>
                <w:color w:val="FFFFFF"/>
                <w:sz w:val="26"/>
                <w:szCs w:val="26"/>
                <w:lang w:val="en-US" w:eastAsia="nb-NO"/>
              </w:rPr>
              <w:drawing>
                <wp:inline distT="0" distB="0" distL="0" distR="0" wp14:anchorId="6461A6E1" wp14:editId="5DEBE89B">
                  <wp:extent cx="3005455" cy="300545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3005455"/>
                          </a:xfrm>
                          <a:prstGeom prst="rect">
                            <a:avLst/>
                          </a:prstGeom>
                          <a:noFill/>
                          <a:ln>
                            <a:noFill/>
                          </a:ln>
                        </pic:spPr>
                      </pic:pic>
                    </a:graphicData>
                  </a:graphic>
                </wp:inline>
              </w:drawing>
            </w:r>
          </w:p>
          <w:p w14:paraId="4E03F8CF"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78A65166" w14:textId="7502B2D4" w:rsidR="00CD7282" w:rsidRDefault="00CD7282">
            <w:pPr>
              <w:widowControl w:val="0"/>
              <w:autoSpaceDE w:val="0"/>
              <w:autoSpaceDN w:val="0"/>
              <w:adjustRightInd w:val="0"/>
              <w:rPr>
                <w:rFonts w:ascii="Helvetica" w:hAnsi="Helvetica" w:cs="Helvetica"/>
                <w:color w:val="FFFFFF"/>
                <w:sz w:val="26"/>
                <w:szCs w:val="26"/>
                <w:lang w:val="en-US" w:eastAsia="nb-NO"/>
              </w:rPr>
            </w:pPr>
            <w:r>
              <w:rPr>
                <w:rFonts w:ascii="Helvetica" w:hAnsi="Helvetica" w:cs="Helvetica"/>
                <w:color w:val="FFFFFF"/>
                <w:sz w:val="26"/>
                <w:szCs w:val="26"/>
                <w:lang w:val="en-US" w:eastAsia="nb-NO"/>
              </w:rPr>
              <w:t xml:space="preserve"> </w:t>
            </w:r>
            <w:proofErr w:type="gramStart"/>
            <w:r>
              <w:rPr>
                <w:rFonts w:ascii="Helvetica" w:hAnsi="Helvetica" w:cs="Helvetica"/>
                <w:color w:val="FFFFFF"/>
                <w:sz w:val="26"/>
                <w:szCs w:val="26"/>
                <w:lang w:val="en-US" w:eastAsia="nb-NO"/>
              </w:rPr>
              <w:t>prøve</w:t>
            </w:r>
            <w:proofErr w:type="gramEnd"/>
            <w:r>
              <w:rPr>
                <w:rFonts w:ascii="Helvetica" w:hAnsi="Helvetica" w:cs="Helvetica"/>
                <w:color w:val="FFFFFF"/>
                <w:sz w:val="26"/>
                <w:szCs w:val="26"/>
                <w:lang w:val="en-US" w:eastAsia="nb-NO"/>
              </w:rPr>
              <w:t xml:space="preserve"> vårt beste ;) jeg er ikke en drømmedame heller, men jeg skal alltid prøve mitt beste. </w:t>
            </w:r>
            <w:proofErr w:type="gramStart"/>
            <w:r>
              <w:rPr>
                <w:rFonts w:ascii="Helvetica" w:hAnsi="Helvetica" w:cs="Helvetica"/>
                <w:color w:val="FFFFFF"/>
                <w:sz w:val="26"/>
                <w:szCs w:val="26"/>
                <w:lang w:val="en-US" w:eastAsia="nb-NO"/>
              </w:rPr>
              <w:t>jeg</w:t>
            </w:r>
            <w:proofErr w:type="gramEnd"/>
            <w:r>
              <w:rPr>
                <w:rFonts w:ascii="Helvetica" w:hAnsi="Helvetica" w:cs="Helvetica"/>
                <w:color w:val="FFFFFF"/>
                <w:sz w:val="26"/>
                <w:szCs w:val="26"/>
                <w:lang w:val="en-US" w:eastAsia="nb-NO"/>
              </w:rPr>
              <w:t xml:space="preserve"> heter nikki, hva heter du da?</w:t>
            </w:r>
          </w:p>
          <w:p w14:paraId="1F8DA63A" w14:textId="54401D53" w:rsidR="00CD7282" w:rsidRDefault="00CD7282">
            <w:pPr>
              <w:widowControl w:val="0"/>
              <w:autoSpaceDE w:val="0"/>
              <w:autoSpaceDN w:val="0"/>
              <w:adjustRightInd w:val="0"/>
              <w:rPr>
                <w:rFonts w:ascii="Helvetica" w:hAnsi="Helvetica" w:cs="Helvetica"/>
                <w:color w:val="FFFFFF"/>
                <w:sz w:val="26"/>
                <w:szCs w:val="26"/>
                <w:lang w:val="en-US" w:eastAsia="nb-NO"/>
              </w:rPr>
            </w:pPr>
          </w:p>
          <w:p w14:paraId="182EAF67"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05/11/19 - 02:46</w:t>
            </w:r>
          </w:p>
          <w:p w14:paraId="520BBBF6"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lastRenderedPageBreak/>
              <w:t>Hi, Nikki</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Takk for oversendt! :) Drømmer og hverdag går over i hverandre! Ingen ting å ta forbehold for! Vakkert bilde; så pen du er! Som du skriver, vil jeg, som du, forsøke å være mitt beste jeg</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Vi må treffes som individuelle, selvstendige mennesker med våre livshistorier, uten stress, rolig og greit, og uten noen som “kjenner til", “sjekker" eller “vet om" oss. Gleder meg til å møte deg</w:t>
            </w:r>
            <w:proofErr w:type="gramStart"/>
            <w:r>
              <w:rPr>
                <w:rFonts w:ascii="Helvetica" w:hAnsi="Helvetica" w:cs="Helvetica"/>
                <w:color w:val="4E4E4E"/>
                <w:sz w:val="26"/>
                <w:szCs w:val="26"/>
                <w:lang w:val="en-US" w:eastAsia="nb-NO"/>
              </w:rPr>
              <w:t>!.</w:t>
            </w:r>
            <w:proofErr w:type="gramEnd"/>
            <w:r>
              <w:rPr>
                <w:rFonts w:ascii="Helvetica" w:hAnsi="Helvetica" w:cs="Helvetica"/>
                <w:color w:val="4E4E4E"/>
                <w:sz w:val="26"/>
                <w:szCs w:val="26"/>
                <w:lang w:val="en-US" w:eastAsia="nb-NO"/>
              </w:rPr>
              <w:t xml:space="preserve"> – Onsdag el. torsdag kveld? På byen/hjemme? Når? Gi et ord. Sjekker mail morgen! Sov godt! – L</w:t>
            </w:r>
          </w:p>
          <w:p w14:paraId="2736B964"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05/11/19 - 03:45</w:t>
            </w:r>
          </w:p>
          <w:p w14:paraId="3AB1CA4D"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3488832A"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t>Du mener at vi ikke skal kunne bli kjent med hverandre først ?? Jeg må nok ha litt kjennskap først jeg da ??</w:t>
            </w:r>
          </w:p>
          <w:p w14:paraId="51AABAF2" w14:textId="77777777" w:rsidR="00CD7282" w:rsidRDefault="00CD7282">
            <w:pPr>
              <w:widowControl w:val="0"/>
              <w:autoSpaceDE w:val="0"/>
              <w:autoSpaceDN w:val="0"/>
              <w:adjustRightInd w:val="0"/>
              <w:rPr>
                <w:rFonts w:ascii="Helvetica" w:hAnsi="Helvetica" w:cs="Helvetica"/>
                <w:color w:val="FFFFFF"/>
                <w:sz w:val="26"/>
                <w:szCs w:val="26"/>
                <w:lang w:val="en-US" w:eastAsia="nb-NO"/>
              </w:rPr>
            </w:pPr>
          </w:p>
          <w:p w14:paraId="7972EFD1"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 xml:space="preserve">Du mener at vi ikke skal kunne bli kjent med hverandre </w:t>
            </w:r>
            <w:proofErr w:type="gramStart"/>
            <w:r>
              <w:rPr>
                <w:rFonts w:ascii="Helvetica" w:hAnsi="Helvetica" w:cs="Helvetica"/>
                <w:color w:val="FFFFFF"/>
                <w:sz w:val="26"/>
                <w:szCs w:val="26"/>
                <w:lang w:val="en-US" w:eastAsia="nb-NO"/>
              </w:rPr>
              <w:t>først ?</w:t>
            </w:r>
            <w:proofErr w:type="gramEnd"/>
            <w:r>
              <w:rPr>
                <w:rFonts w:ascii="Helvetica" w:hAnsi="Helvetica" w:cs="Helvetica"/>
                <w:color w:val="FFFFFF"/>
                <w:sz w:val="26"/>
                <w:szCs w:val="26"/>
                <w:lang w:val="en-US" w:eastAsia="nb-NO"/>
              </w:rPr>
              <w:t xml:space="preserve">? Jeg må nok ha litt kjennskap først jeg </w:t>
            </w:r>
            <w:proofErr w:type="gramStart"/>
            <w:r>
              <w:rPr>
                <w:rFonts w:ascii="Helvetica" w:hAnsi="Helvetica" w:cs="Helvetica"/>
                <w:color w:val="FFFFFF"/>
                <w:sz w:val="26"/>
                <w:szCs w:val="26"/>
                <w:lang w:val="en-US" w:eastAsia="nb-NO"/>
              </w:rPr>
              <w:t>da ?</w:t>
            </w:r>
            <w:proofErr w:type="gramEnd"/>
            <w:r>
              <w:rPr>
                <w:rFonts w:ascii="Helvetica" w:hAnsi="Helvetica" w:cs="Helvetica"/>
                <w:color w:val="FFFFFF"/>
                <w:sz w:val="26"/>
                <w:szCs w:val="26"/>
                <w:lang w:val="en-US" w:eastAsia="nb-NO"/>
              </w:rPr>
              <w:t>?</w:t>
            </w:r>
          </w:p>
          <w:p w14:paraId="4967117F"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05/11/19 - 03:47</w:t>
            </w:r>
          </w:p>
          <w:p w14:paraId="1217169F"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Hey hey! For all del – hvordan ønsker du og ser du for deg at vi skal etablere nærmere bekjentskap først før vi møtes? Jeg lytter til deg! ;)</w:t>
            </w:r>
          </w:p>
          <w:p w14:paraId="1ACB914E"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05/11/19 - 03:52</w:t>
            </w:r>
          </w:p>
          <w:p w14:paraId="0E921204"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6"/>
                <w:szCs w:val="26"/>
                <w:lang w:val="en-US" w:eastAsia="nb-NO"/>
              </w:rPr>
              <w:t>Du er tydeligvis ennå våken (jeg også): Kan vi på én eller annen måte treffes straks, uten videre forpliktelser Så ser vi? – I'm hip.</w:t>
            </w:r>
          </w:p>
          <w:p w14:paraId="14C9CB2B" w14:textId="77777777" w:rsidR="00CD7282" w:rsidRDefault="00CD7282">
            <w:pPr>
              <w:widowControl w:val="0"/>
              <w:autoSpaceDE w:val="0"/>
              <w:autoSpaceDN w:val="0"/>
              <w:adjustRightInd w:val="0"/>
              <w:jc w:val="right"/>
              <w:rPr>
                <w:rFonts w:ascii="Helvetica" w:hAnsi="Helvetica" w:cs="Helvetica"/>
                <w:color w:val="4E4E4E"/>
                <w:sz w:val="20"/>
                <w:lang w:val="en-US" w:eastAsia="nb-NO"/>
              </w:rPr>
            </w:pPr>
            <w:r>
              <w:rPr>
                <w:rFonts w:ascii="Helvetica" w:hAnsi="Helvetica" w:cs="Helvetica"/>
                <w:color w:val="4E4E4E"/>
                <w:sz w:val="20"/>
                <w:lang w:val="en-US" w:eastAsia="nb-NO"/>
              </w:rPr>
              <w:t>05/11/19 - 03:58</w:t>
            </w:r>
          </w:p>
          <w:p w14:paraId="1C83EE70"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FFFFFF"/>
                <w:sz w:val="26"/>
                <w:szCs w:val="26"/>
                <w:lang w:val="en-US" w:eastAsia="nb-NO"/>
              </w:rPr>
              <w:t>Ja det er jo godt da, å det har jo vært veldig gøy et å få til noe bra sammen da!</w:t>
            </w:r>
          </w:p>
          <w:p w14:paraId="0C5F12E9" w14:textId="77777777" w:rsidR="00CD7282" w:rsidRDefault="00CD7282">
            <w:pPr>
              <w:widowControl w:val="0"/>
              <w:autoSpaceDE w:val="0"/>
              <w:autoSpaceDN w:val="0"/>
              <w:adjustRightInd w:val="0"/>
              <w:rPr>
                <w:rFonts w:ascii="Helvetica" w:hAnsi="Helvetica" w:cs="Helvetica"/>
                <w:color w:val="4E4E4E"/>
                <w:sz w:val="20"/>
                <w:lang w:val="en-US" w:eastAsia="nb-NO"/>
              </w:rPr>
            </w:pPr>
            <w:r>
              <w:rPr>
                <w:rFonts w:ascii="Helvetica" w:hAnsi="Helvetica" w:cs="Helvetica"/>
                <w:color w:val="4E4E4E"/>
                <w:sz w:val="20"/>
                <w:lang w:val="en-US" w:eastAsia="nb-NO"/>
              </w:rPr>
              <w:t>05/11/19 - 04:22</w:t>
            </w:r>
          </w:p>
        </w:tc>
      </w:tr>
    </w:tbl>
    <w:p w14:paraId="51633716" w14:textId="77777777" w:rsidR="00CD7282" w:rsidRPr="00CD7282" w:rsidRDefault="00CD7282" w:rsidP="00CD7282">
      <w:pPr>
        <w:rPr>
          <w:rFonts w:ascii="Times New Roman" w:eastAsia="Times New Roman" w:hAnsi="Times New Roman"/>
          <w:sz w:val="20"/>
          <w:lang w:eastAsia="nb-NO"/>
        </w:rPr>
      </w:pPr>
      <w:r w:rsidRPr="00CD7282">
        <w:rPr>
          <w:rFonts w:ascii="roboto" w:eastAsia="Times New Roman" w:hAnsi="roboto"/>
          <w:color w:val="FFFFFF"/>
          <w:sz w:val="20"/>
          <w:shd w:val="clear" w:color="auto" w:fill="85276F"/>
          <w:lang w:eastAsia="nb-NO"/>
        </w:rPr>
        <w:lastRenderedPageBreak/>
        <w:t>Ja det er jo godt da, å det har jo vært veldig gøy et å få til noe bra sammen da!</w:t>
      </w:r>
    </w:p>
    <w:p w14:paraId="741CA59E" w14:textId="77777777" w:rsidR="00CD7282" w:rsidRDefault="00CD7282" w:rsidP="00CD7282">
      <w:pPr>
        <w:widowControl w:val="0"/>
        <w:autoSpaceDE w:val="0"/>
        <w:autoSpaceDN w:val="0"/>
        <w:adjustRightInd w:val="0"/>
        <w:rPr>
          <w:rFonts w:ascii="Helvetica" w:hAnsi="Helvetica" w:cs="Helvetica"/>
          <w:color w:val="4E4E4E"/>
          <w:sz w:val="46"/>
          <w:szCs w:val="46"/>
          <w:lang w:val="en-US" w:eastAsia="nb-NO"/>
        </w:rPr>
      </w:pPr>
    </w:p>
    <w:p w14:paraId="454C7E74" w14:textId="0FBC2C16" w:rsidR="00A345A9" w:rsidRPr="00CD7282" w:rsidRDefault="00A345A9" w:rsidP="00A11B15"/>
    <w:sectPr w:rsidR="00A345A9" w:rsidRPr="00CD7282" w:rsidSect="00480FE8">
      <w:headerReference w:type="even" r:id="rId12"/>
      <w:headerReference w:type="default" r:id="rId13"/>
      <w:type w:val="continuous"/>
      <w:pgSz w:w="16820" w:h="11900" w:orient="landscape"/>
      <w:pgMar w:top="1247" w:right="1440" w:bottom="1247" w:left="1440"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480FE8" w:rsidRDefault="00480FE8">
      <w:r>
        <w:separator/>
      </w:r>
    </w:p>
  </w:endnote>
  <w:endnote w:type="continuationSeparator" w:id="0">
    <w:p w14:paraId="01AEAA6A" w14:textId="77777777" w:rsidR="00480FE8" w:rsidRDefault="004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Bold">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480FE8" w:rsidRDefault="00480FE8">
      <w:r>
        <w:separator/>
      </w:r>
    </w:p>
  </w:footnote>
  <w:footnote w:type="continuationSeparator" w:id="0">
    <w:p w14:paraId="3DD95291" w14:textId="77777777" w:rsidR="00480FE8" w:rsidRDefault="00480F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480FE8" w:rsidRDefault="00480FE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480FE8" w:rsidRDefault="00480FE8">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480FE8" w:rsidRDefault="00480FE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00B95">
      <w:rPr>
        <w:rStyle w:val="Sidetall"/>
        <w:noProof/>
      </w:rPr>
      <w:t>3</w:t>
    </w:r>
    <w:r>
      <w:rPr>
        <w:rStyle w:val="Sidetall"/>
      </w:rPr>
      <w:fldChar w:fldCharType="end"/>
    </w:r>
  </w:p>
  <w:p w14:paraId="0F797F72" w14:textId="77777777" w:rsidR="00480FE8" w:rsidRDefault="00480FE8">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00B95"/>
    <w:rsid w:val="003221A5"/>
    <w:rsid w:val="0032335E"/>
    <w:rsid w:val="00392C13"/>
    <w:rsid w:val="0039330B"/>
    <w:rsid w:val="003A6B80"/>
    <w:rsid w:val="003B59CA"/>
    <w:rsid w:val="003E33DE"/>
    <w:rsid w:val="00400BE0"/>
    <w:rsid w:val="004407CF"/>
    <w:rsid w:val="00442A96"/>
    <w:rsid w:val="00451ECC"/>
    <w:rsid w:val="00480FE8"/>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C44E8"/>
    <w:rsid w:val="00CC5D45"/>
    <w:rsid w:val="00CC6811"/>
    <w:rsid w:val="00CD7282"/>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converted-space">
    <w:name w:val="apple-converted-space"/>
    <w:basedOn w:val="Standardskriftforavsnitt"/>
    <w:rsid w:val="00480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converted-space">
    <w:name w:val="apple-converted-space"/>
    <w:basedOn w:val="Standardskriftforavsnitt"/>
    <w:rsid w:val="0048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9495">
      <w:bodyDiv w:val="1"/>
      <w:marLeft w:val="0"/>
      <w:marRight w:val="0"/>
      <w:marTop w:val="0"/>
      <w:marBottom w:val="0"/>
      <w:divBdr>
        <w:top w:val="none" w:sz="0" w:space="0" w:color="auto"/>
        <w:left w:val="none" w:sz="0" w:space="0" w:color="auto"/>
        <w:bottom w:val="none" w:sz="0" w:space="0" w:color="auto"/>
        <w:right w:val="none" w:sz="0" w:space="0" w:color="auto"/>
      </w:divBdr>
    </w:div>
    <w:div w:id="489710623">
      <w:bodyDiv w:val="1"/>
      <w:marLeft w:val="0"/>
      <w:marRight w:val="0"/>
      <w:marTop w:val="0"/>
      <w:marBottom w:val="0"/>
      <w:divBdr>
        <w:top w:val="none" w:sz="0" w:space="0" w:color="auto"/>
        <w:left w:val="none" w:sz="0" w:space="0" w:color="auto"/>
        <w:bottom w:val="none" w:sz="0" w:space="0" w:color="auto"/>
        <w:right w:val="none" w:sz="0" w:space="0" w:color="auto"/>
      </w:divBdr>
    </w:div>
    <w:div w:id="775908305">
      <w:bodyDiv w:val="1"/>
      <w:marLeft w:val="0"/>
      <w:marRight w:val="0"/>
      <w:marTop w:val="0"/>
      <w:marBottom w:val="0"/>
      <w:divBdr>
        <w:top w:val="none" w:sz="0" w:space="0" w:color="auto"/>
        <w:left w:val="none" w:sz="0" w:space="0" w:color="auto"/>
        <w:bottom w:val="none" w:sz="0" w:space="0" w:color="auto"/>
        <w:right w:val="none" w:sz="0" w:space="0" w:color="auto"/>
      </w:divBdr>
    </w:div>
    <w:div w:id="939993350">
      <w:bodyDiv w:val="1"/>
      <w:marLeft w:val="0"/>
      <w:marRight w:val="0"/>
      <w:marTop w:val="0"/>
      <w:marBottom w:val="0"/>
      <w:divBdr>
        <w:top w:val="none" w:sz="0" w:space="0" w:color="auto"/>
        <w:left w:val="none" w:sz="0" w:space="0" w:color="auto"/>
        <w:bottom w:val="none" w:sz="0" w:space="0" w:color="auto"/>
        <w:right w:val="none" w:sz="0" w:space="0" w:color="auto"/>
      </w:divBdr>
    </w:div>
    <w:div w:id="1162044220">
      <w:bodyDiv w:val="1"/>
      <w:marLeft w:val="0"/>
      <w:marRight w:val="0"/>
      <w:marTop w:val="0"/>
      <w:marBottom w:val="0"/>
      <w:divBdr>
        <w:top w:val="none" w:sz="0" w:space="0" w:color="auto"/>
        <w:left w:val="none" w:sz="0" w:space="0" w:color="auto"/>
        <w:bottom w:val="none" w:sz="0" w:space="0" w:color="auto"/>
        <w:right w:val="none" w:sz="0" w:space="0" w:color="auto"/>
      </w:divBdr>
    </w:div>
    <w:div w:id="1409616919">
      <w:bodyDiv w:val="1"/>
      <w:marLeft w:val="0"/>
      <w:marRight w:val="0"/>
      <w:marTop w:val="0"/>
      <w:marBottom w:val="0"/>
      <w:divBdr>
        <w:top w:val="none" w:sz="0" w:space="0" w:color="auto"/>
        <w:left w:val="none" w:sz="0" w:space="0" w:color="auto"/>
        <w:bottom w:val="none" w:sz="0" w:space="0" w:color="auto"/>
        <w:right w:val="none" w:sz="0" w:space="0" w:color="auto"/>
      </w:divBdr>
    </w:div>
    <w:div w:id="1425343704">
      <w:bodyDiv w:val="1"/>
      <w:marLeft w:val="0"/>
      <w:marRight w:val="0"/>
      <w:marTop w:val="0"/>
      <w:marBottom w:val="0"/>
      <w:divBdr>
        <w:top w:val="none" w:sz="0" w:space="0" w:color="auto"/>
        <w:left w:val="none" w:sz="0" w:space="0" w:color="auto"/>
        <w:bottom w:val="none" w:sz="0" w:space="0" w:color="auto"/>
        <w:right w:val="none" w:sz="0" w:space="0" w:color="auto"/>
      </w:divBdr>
    </w:div>
    <w:div w:id="1617173791">
      <w:bodyDiv w:val="1"/>
      <w:marLeft w:val="0"/>
      <w:marRight w:val="0"/>
      <w:marTop w:val="0"/>
      <w:marBottom w:val="0"/>
      <w:divBdr>
        <w:top w:val="none" w:sz="0" w:space="0" w:color="auto"/>
        <w:left w:val="none" w:sz="0" w:space="0" w:color="auto"/>
        <w:bottom w:val="none" w:sz="0" w:space="0" w:color="auto"/>
        <w:right w:val="none" w:sz="0" w:space="0" w:color="auto"/>
      </w:divBdr>
    </w:div>
    <w:div w:id="1656648193">
      <w:bodyDiv w:val="1"/>
      <w:marLeft w:val="0"/>
      <w:marRight w:val="0"/>
      <w:marTop w:val="0"/>
      <w:marBottom w:val="0"/>
      <w:divBdr>
        <w:top w:val="none" w:sz="0" w:space="0" w:color="auto"/>
        <w:left w:val="none" w:sz="0" w:space="0" w:color="auto"/>
        <w:bottom w:val="none" w:sz="0" w:space="0" w:color="auto"/>
        <w:right w:val="none" w:sz="0" w:space="0" w:color="auto"/>
      </w:divBdr>
    </w:div>
    <w:div w:id="1692564264">
      <w:bodyDiv w:val="1"/>
      <w:marLeft w:val="0"/>
      <w:marRight w:val="0"/>
      <w:marTop w:val="0"/>
      <w:marBottom w:val="0"/>
      <w:divBdr>
        <w:top w:val="none" w:sz="0" w:space="0" w:color="auto"/>
        <w:left w:val="none" w:sz="0" w:space="0" w:color="auto"/>
        <w:bottom w:val="none" w:sz="0" w:space="0" w:color="auto"/>
        <w:right w:val="none" w:sz="0" w:space="0" w:color="auto"/>
      </w:divBdr>
    </w:div>
    <w:div w:id="1881092207">
      <w:bodyDiv w:val="1"/>
      <w:marLeft w:val="0"/>
      <w:marRight w:val="0"/>
      <w:marTop w:val="0"/>
      <w:marBottom w:val="0"/>
      <w:divBdr>
        <w:top w:val="none" w:sz="0" w:space="0" w:color="auto"/>
        <w:left w:val="none" w:sz="0" w:space="0" w:color="auto"/>
        <w:bottom w:val="none" w:sz="0" w:space="0" w:color="auto"/>
        <w:right w:val="none" w:sz="0" w:space="0" w:color="auto"/>
      </w:divBdr>
      <w:divsChild>
        <w:div w:id="1482768174">
          <w:marLeft w:val="0"/>
          <w:marRight w:val="0"/>
          <w:marTop w:val="0"/>
          <w:marBottom w:val="0"/>
          <w:divBdr>
            <w:top w:val="none" w:sz="0" w:space="0" w:color="auto"/>
            <w:left w:val="none" w:sz="0" w:space="0" w:color="auto"/>
            <w:bottom w:val="none" w:sz="0" w:space="0" w:color="auto"/>
            <w:right w:val="none" w:sz="0" w:space="0" w:color="auto"/>
          </w:divBdr>
          <w:divsChild>
            <w:div w:id="772827282">
              <w:marLeft w:val="0"/>
              <w:marRight w:val="0"/>
              <w:marTop w:val="0"/>
              <w:marBottom w:val="0"/>
              <w:divBdr>
                <w:top w:val="none" w:sz="0" w:space="0" w:color="auto"/>
                <w:left w:val="none" w:sz="0" w:space="0" w:color="auto"/>
                <w:bottom w:val="none" w:sz="0" w:space="0" w:color="auto"/>
                <w:right w:val="none" w:sz="0" w:space="0" w:color="auto"/>
              </w:divBdr>
              <w:divsChild>
                <w:div w:id="648286434">
                  <w:marLeft w:val="0"/>
                  <w:marRight w:val="0"/>
                  <w:marTop w:val="0"/>
                  <w:marBottom w:val="0"/>
                  <w:divBdr>
                    <w:top w:val="none" w:sz="0" w:space="0" w:color="auto"/>
                    <w:left w:val="none" w:sz="0" w:space="0" w:color="auto"/>
                    <w:bottom w:val="none" w:sz="0" w:space="0" w:color="auto"/>
                    <w:right w:val="none" w:sz="0" w:space="0" w:color="auto"/>
                  </w:divBdr>
                  <w:divsChild>
                    <w:div w:id="7918229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967153768">
      <w:bodyDiv w:val="1"/>
      <w:marLeft w:val="0"/>
      <w:marRight w:val="0"/>
      <w:marTop w:val="0"/>
      <w:marBottom w:val="0"/>
      <w:divBdr>
        <w:top w:val="none" w:sz="0" w:space="0" w:color="auto"/>
        <w:left w:val="none" w:sz="0" w:space="0" w:color="auto"/>
        <w:bottom w:val="none" w:sz="0" w:space="0" w:color="auto"/>
        <w:right w:val="none" w:sz="0" w:space="0" w:color="auto"/>
      </w:divBdr>
      <w:divsChild>
        <w:div w:id="116461027">
          <w:marLeft w:val="0"/>
          <w:marRight w:val="0"/>
          <w:marTop w:val="0"/>
          <w:marBottom w:val="300"/>
          <w:divBdr>
            <w:top w:val="none" w:sz="0" w:space="0" w:color="auto"/>
            <w:left w:val="none" w:sz="0" w:space="0" w:color="auto"/>
            <w:bottom w:val="none" w:sz="0" w:space="0" w:color="auto"/>
            <w:right w:val="none" w:sz="0" w:space="0" w:color="auto"/>
          </w:divBdr>
          <w:divsChild>
            <w:div w:id="80688164">
              <w:marLeft w:val="0"/>
              <w:marRight w:val="0"/>
              <w:marTop w:val="0"/>
              <w:marBottom w:val="375"/>
              <w:divBdr>
                <w:top w:val="none" w:sz="0" w:space="0" w:color="auto"/>
                <w:left w:val="none" w:sz="0" w:space="0" w:color="auto"/>
                <w:bottom w:val="none" w:sz="0" w:space="0" w:color="auto"/>
                <w:right w:val="none" w:sz="0" w:space="0" w:color="auto"/>
              </w:divBdr>
            </w:div>
            <w:div w:id="766924453">
              <w:marLeft w:val="0"/>
              <w:marRight w:val="0"/>
              <w:marTop w:val="0"/>
              <w:marBottom w:val="0"/>
              <w:divBdr>
                <w:top w:val="none" w:sz="0" w:space="0" w:color="auto"/>
                <w:left w:val="none" w:sz="0" w:space="0" w:color="auto"/>
                <w:bottom w:val="none" w:sz="0" w:space="0" w:color="auto"/>
                <w:right w:val="none" w:sz="0" w:space="0" w:color="auto"/>
              </w:divBdr>
              <w:divsChild>
                <w:div w:id="15950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7294">
          <w:marLeft w:val="0"/>
          <w:marRight w:val="0"/>
          <w:marTop w:val="0"/>
          <w:marBottom w:val="300"/>
          <w:divBdr>
            <w:top w:val="none" w:sz="0" w:space="0" w:color="auto"/>
            <w:left w:val="none" w:sz="0" w:space="0" w:color="auto"/>
            <w:bottom w:val="none" w:sz="0" w:space="0" w:color="auto"/>
            <w:right w:val="none" w:sz="0" w:space="0" w:color="auto"/>
          </w:divBdr>
          <w:divsChild>
            <w:div w:id="1511335371">
              <w:marLeft w:val="0"/>
              <w:marRight w:val="0"/>
              <w:marTop w:val="0"/>
              <w:marBottom w:val="375"/>
              <w:divBdr>
                <w:top w:val="none" w:sz="0" w:space="0" w:color="auto"/>
                <w:left w:val="none" w:sz="0" w:space="0" w:color="auto"/>
                <w:bottom w:val="none" w:sz="0" w:space="0" w:color="auto"/>
                <w:right w:val="none" w:sz="0" w:space="0" w:color="auto"/>
              </w:divBdr>
            </w:div>
            <w:div w:id="1925214460">
              <w:marLeft w:val="0"/>
              <w:marRight w:val="0"/>
              <w:marTop w:val="0"/>
              <w:marBottom w:val="0"/>
              <w:divBdr>
                <w:top w:val="none" w:sz="0" w:space="0" w:color="auto"/>
                <w:left w:val="none" w:sz="0" w:space="0" w:color="auto"/>
                <w:bottom w:val="none" w:sz="0" w:space="0" w:color="auto"/>
                <w:right w:val="none" w:sz="0" w:space="0" w:color="auto"/>
              </w:divBdr>
              <w:divsChild>
                <w:div w:id="16488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0170">
          <w:marLeft w:val="0"/>
          <w:marRight w:val="0"/>
          <w:marTop w:val="0"/>
          <w:marBottom w:val="750"/>
          <w:divBdr>
            <w:top w:val="none" w:sz="0" w:space="0" w:color="auto"/>
            <w:left w:val="none" w:sz="0" w:space="0" w:color="auto"/>
            <w:bottom w:val="none" w:sz="0" w:space="0" w:color="auto"/>
            <w:right w:val="none" w:sz="0" w:space="0" w:color="auto"/>
          </w:divBdr>
          <w:divsChild>
            <w:div w:id="709958020">
              <w:marLeft w:val="0"/>
              <w:marRight w:val="0"/>
              <w:marTop w:val="0"/>
              <w:marBottom w:val="375"/>
              <w:divBdr>
                <w:top w:val="none" w:sz="0" w:space="0" w:color="auto"/>
                <w:left w:val="none" w:sz="0" w:space="0" w:color="auto"/>
                <w:bottom w:val="none" w:sz="0" w:space="0" w:color="auto"/>
                <w:right w:val="none" w:sz="0" w:space="0" w:color="auto"/>
              </w:divBdr>
            </w:div>
            <w:div w:id="280036628">
              <w:marLeft w:val="0"/>
              <w:marRight w:val="0"/>
              <w:marTop w:val="0"/>
              <w:marBottom w:val="0"/>
              <w:divBdr>
                <w:top w:val="none" w:sz="0" w:space="0" w:color="auto"/>
                <w:left w:val="none" w:sz="0" w:space="0" w:color="auto"/>
                <w:bottom w:val="none" w:sz="0" w:space="0" w:color="auto"/>
                <w:right w:val="none" w:sz="0" w:space="0" w:color="auto"/>
              </w:divBdr>
              <w:divsChild>
                <w:div w:id="1766922480">
                  <w:marLeft w:val="0"/>
                  <w:marRight w:val="0"/>
                  <w:marTop w:val="0"/>
                  <w:marBottom w:val="0"/>
                  <w:divBdr>
                    <w:top w:val="none" w:sz="0" w:space="0" w:color="auto"/>
                    <w:left w:val="none" w:sz="0" w:space="0" w:color="auto"/>
                    <w:bottom w:val="none" w:sz="0" w:space="0" w:color="auto"/>
                    <w:right w:val="none" w:sz="0" w:space="0" w:color="auto"/>
                  </w:divBdr>
                </w:div>
                <w:div w:id="811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1318</Words>
  <Characters>6990</Characters>
  <Application>Microsoft Macintosh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3</cp:revision>
  <cp:lastPrinted>2008-11-27T22:52:00Z</cp:lastPrinted>
  <dcterms:created xsi:type="dcterms:W3CDTF">2019-11-09T01:41:00Z</dcterms:created>
  <dcterms:modified xsi:type="dcterms:W3CDTF">2019-11-09T01:52:00Z</dcterms:modified>
</cp:coreProperties>
</file>