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7E74" w14:textId="0952D8F4" w:rsidR="00A345A9" w:rsidRDefault="00E23AE2" w:rsidP="00A11B15">
      <w:r w:rsidRPr="00E23AE2">
        <w:t>https://www.drtuber.com/video/5174251/les-beauty-with-tiny-tits#</w:t>
      </w:r>
    </w:p>
    <w:p w14:paraId="4A59BCB7" w14:textId="77777777" w:rsidR="00E23AE2" w:rsidRDefault="00E23AE2" w:rsidP="00A11B15"/>
    <w:p w14:paraId="4DE975AA" w14:textId="25E9684D" w:rsidR="00E23AE2" w:rsidRDefault="00424A0C" w:rsidP="00A11B15">
      <w:r w:rsidRPr="00424A0C">
        <w:t>https://www.drtuber.com/video/5776491/here-is-some-unscripted-real-lesbian-sex-with-two-teens</w:t>
      </w:r>
    </w:p>
    <w:p w14:paraId="065329DE" w14:textId="77777777" w:rsidR="00424A0C" w:rsidRDefault="00424A0C" w:rsidP="00A11B15"/>
    <w:p w14:paraId="61853414" w14:textId="52820212" w:rsidR="00424A0C" w:rsidRDefault="000A52AE" w:rsidP="00A11B15">
      <w:r w:rsidRPr="000A52AE">
        <w:t>https://www.drtuber.com/video/4908665/two-lesbians-get-to-satisfy-one-another</w:t>
      </w:r>
    </w:p>
    <w:p w14:paraId="60965A3B" w14:textId="77777777" w:rsidR="000A52AE" w:rsidRDefault="000A52AE" w:rsidP="00A11B15"/>
    <w:p w14:paraId="30F70F14" w14:textId="68664D8D" w:rsidR="000A52AE" w:rsidRDefault="00221833" w:rsidP="00A11B15">
      <w:r w:rsidRPr="00221833">
        <w:t>https://www.drtuber.com/video/3492579/lesbians-in-face-sitting-and-fingering</w:t>
      </w:r>
    </w:p>
    <w:p w14:paraId="37B9F93C" w14:textId="77777777" w:rsidR="00221833" w:rsidRDefault="00221833" w:rsidP="00A11B15"/>
    <w:p w14:paraId="444ADD7F" w14:textId="03B8366D" w:rsidR="00E934AA" w:rsidRDefault="00E934AA" w:rsidP="00A11B15">
      <w:r w:rsidRPr="00E934AA">
        <w:t>https://www.drtuber.com/video/3259594/lesbian-lovers-jemma-valentine-and-pamela-sanchez-licking</w:t>
      </w:r>
    </w:p>
    <w:p w14:paraId="08E23D6C" w14:textId="77777777" w:rsidR="007F1C00" w:rsidRDefault="007F1C00" w:rsidP="00A11B15"/>
    <w:p w14:paraId="1849D6B2" w14:textId="115D4852" w:rsidR="007F1C00" w:rsidRDefault="007F1C00" w:rsidP="00A11B15">
      <w:r w:rsidRPr="007F1C00">
        <w:t>https://www.drtuber.com/video/3260559/cindy-bubble-and-anina-silk-in-a-sensual-lesbian-scene-by#</w:t>
      </w:r>
    </w:p>
    <w:p w14:paraId="4D0C9D68" w14:textId="77777777" w:rsidR="00E934AA" w:rsidRDefault="00E934AA" w:rsidP="00A11B15"/>
    <w:p w14:paraId="3D856A1D" w14:textId="5EBA9036" w:rsidR="00FD1E22" w:rsidRDefault="00FD1E22" w:rsidP="00A11B15">
      <w:r w:rsidRPr="00FD1E22">
        <w:t>https://www.drtuber.com/video/3782959/teen-lesbian-lovers-tribbing-on-the-floor#</w:t>
      </w:r>
    </w:p>
    <w:p w14:paraId="7EBB73CB" w14:textId="77777777" w:rsidR="00E934AA" w:rsidRDefault="00E934AA" w:rsidP="00A11B15"/>
    <w:p w14:paraId="363B5A42" w14:textId="1AC43C8E" w:rsidR="00FD1E22" w:rsidRDefault="00077E67" w:rsidP="00A11B15">
      <w:r w:rsidRPr="00077E67">
        <w:t>https://www.drtuber.com/video/5016827/teen-lesbian-orally-pleasures-cure-gf#</w:t>
      </w:r>
    </w:p>
    <w:p w14:paraId="7553C629" w14:textId="77777777" w:rsidR="00077E67" w:rsidRDefault="00077E67" w:rsidP="00A11B15"/>
    <w:p w14:paraId="7B42ECD3" w14:textId="7F03F5C4" w:rsidR="00077E67" w:rsidRDefault="003D62E6" w:rsidP="00A11B15">
      <w:r w:rsidRPr="003D62E6">
        <w:t>https://www.drtuber.com/video/2853844/samantha-fucks-a-redhead#</w:t>
      </w:r>
    </w:p>
    <w:p w14:paraId="55F86D71" w14:textId="77777777" w:rsidR="003D62E6" w:rsidRDefault="003D62E6" w:rsidP="00A11B15"/>
    <w:p w14:paraId="7F47F5FC" w14:textId="4C6441DD" w:rsidR="003D62E6" w:rsidRDefault="00D23457" w:rsidP="00A11B15">
      <w:r w:rsidRPr="00D23457">
        <w:t>https://www.drtuber.com/video/3670881/lezkiss-girlfriends-very-passionate-reach-orgasm#</w:t>
      </w:r>
    </w:p>
    <w:p w14:paraId="0A9DCA76" w14:textId="626CD6A0" w:rsidR="00D23457" w:rsidRDefault="00D23457" w:rsidP="00A11B15"/>
    <w:p w14:paraId="04729617" w14:textId="01EAC4CE" w:rsidR="00D23457" w:rsidRDefault="00D23457" w:rsidP="00A11B15"/>
    <w:p w14:paraId="268CBF45" w14:textId="009288E6" w:rsidR="007579D9" w:rsidRDefault="007579D9" w:rsidP="00A11B15"/>
    <w:p w14:paraId="109A86F8" w14:textId="78BF9C26" w:rsidR="007579D9" w:rsidRDefault="007579D9" w:rsidP="00A11B15">
      <w:r w:rsidRPr="007579D9">
        <w:t>https://www.drtuber.com/video/3866612/brunette-lesbian-milf-licks-blonde-teen</w:t>
      </w:r>
    </w:p>
    <w:p w14:paraId="54F642CB" w14:textId="066D4895" w:rsidR="00D23457" w:rsidRDefault="00D23457" w:rsidP="00A11B15"/>
    <w:p w14:paraId="29861FA6" w14:textId="0FE6588E" w:rsidR="00D23457" w:rsidRDefault="00D23457" w:rsidP="00A11B15"/>
    <w:p w14:paraId="77596318" w14:textId="2A01B701" w:rsidR="00E379DE" w:rsidRDefault="00E379DE" w:rsidP="00A11B15">
      <w:proofErr w:type="spellStart"/>
      <w:r>
        <w:t>TessLege</w:t>
      </w:r>
      <w:proofErr w:type="spellEnd"/>
    </w:p>
    <w:p w14:paraId="1ED66480" w14:textId="4FA557D5" w:rsidR="00E379DE" w:rsidRDefault="00E379DE" w:rsidP="00A11B15">
      <w:r w:rsidRPr="00E379DE">
        <w:t>https://www.drtuber.com/video/2207832/young-girl-amateur-fick</w:t>
      </w:r>
    </w:p>
    <w:p w14:paraId="2A9CC25A" w14:textId="5E898DCA" w:rsidR="00E379DE" w:rsidRPr="00616F27" w:rsidRDefault="00127BF3" w:rsidP="00A11B15">
      <w:pPr>
        <w:rPr>
          <w:lang w:val="en-US"/>
        </w:rPr>
      </w:pPr>
      <w:proofErr w:type="spellStart"/>
      <w:r w:rsidRPr="00616F27">
        <w:rPr>
          <w:lang w:val="en-US"/>
        </w:rPr>
        <w:t>TessMass</w:t>
      </w:r>
      <w:proofErr w:type="spellEnd"/>
      <w:r w:rsidRPr="00616F27">
        <w:rPr>
          <w:lang w:val="en-US"/>
        </w:rPr>
        <w:t xml:space="preserve"> </w:t>
      </w:r>
      <w:proofErr w:type="spellStart"/>
      <w:r w:rsidRPr="00616F27">
        <w:rPr>
          <w:lang w:val="en-US"/>
        </w:rPr>
        <w:t>RLE</w:t>
      </w:r>
      <w:proofErr w:type="spellEnd"/>
    </w:p>
    <w:p w14:paraId="5E11608A" w14:textId="0A824339" w:rsidR="00127BF3" w:rsidRPr="00616F27" w:rsidRDefault="00127BF3" w:rsidP="00A11B15">
      <w:pPr>
        <w:rPr>
          <w:lang w:val="en-US"/>
        </w:rPr>
      </w:pPr>
      <w:r w:rsidRPr="00616F27">
        <w:rPr>
          <w:lang w:val="en-US"/>
        </w:rPr>
        <w:t>https://www.drtuber.com/video/4565548/lesbian-girlfriends-turned-on-by-massage</w:t>
      </w:r>
    </w:p>
    <w:p w14:paraId="48DF1F4C" w14:textId="7D4E978C" w:rsidR="00E379DE" w:rsidRDefault="00E379DE" w:rsidP="00A11B15">
      <w:pPr>
        <w:rPr>
          <w:lang w:val="en-US"/>
        </w:rPr>
      </w:pPr>
    </w:p>
    <w:p w14:paraId="33DCA4AB" w14:textId="77777777" w:rsidR="00616F27" w:rsidRPr="00616F27" w:rsidRDefault="00616F27" w:rsidP="00A11B15">
      <w:pPr>
        <w:rPr>
          <w:lang w:val="en-US"/>
        </w:rPr>
      </w:pPr>
    </w:p>
    <w:p w14:paraId="1B8F1362" w14:textId="3F3F5FE5" w:rsidR="00616F27" w:rsidRPr="00616F27" w:rsidRDefault="00616F27" w:rsidP="00A11B15">
      <w:pPr>
        <w:rPr>
          <w:lang w:val="en-US"/>
        </w:rPr>
      </w:pPr>
      <w:proofErr w:type="spellStart"/>
      <w:r>
        <w:rPr>
          <w:lang w:val="en-US"/>
        </w:rPr>
        <w:t>WowG</w:t>
      </w:r>
      <w:proofErr w:type="spellEnd"/>
      <w:r>
        <w:rPr>
          <w:lang w:val="en-US"/>
        </w:rPr>
        <w:t>-Mass</w:t>
      </w:r>
    </w:p>
    <w:p w14:paraId="1EDE6403" w14:textId="437D3463" w:rsidR="00E379DE" w:rsidRDefault="00616F27" w:rsidP="00A11B15">
      <w:pPr>
        <w:rPr>
          <w:lang w:val="en-US"/>
        </w:rPr>
      </w:pPr>
      <w:hyperlink r:id="rId7" w:history="1">
        <w:r w:rsidRPr="00097C55">
          <w:rPr>
            <w:rStyle w:val="Hyperkobling"/>
            <w:lang w:val="en-US"/>
          </w:rPr>
          <w:t>https://www.drtuber.com/video/3383311/beautiful-young-girl</w:t>
        </w:r>
      </w:hyperlink>
    </w:p>
    <w:p w14:paraId="27332AE3" w14:textId="354F875E" w:rsidR="00616F27" w:rsidRDefault="00616F27" w:rsidP="00A11B15">
      <w:pPr>
        <w:rPr>
          <w:lang w:val="en-US"/>
        </w:rPr>
      </w:pPr>
    </w:p>
    <w:p w14:paraId="4708ECFA" w14:textId="77777777" w:rsidR="00616F27" w:rsidRPr="00616F27" w:rsidRDefault="00616F27" w:rsidP="00A11B15">
      <w:pPr>
        <w:rPr>
          <w:lang w:val="en-US"/>
        </w:rPr>
      </w:pPr>
    </w:p>
    <w:sectPr w:rsidR="00616F27" w:rsidRPr="00616F27" w:rsidSect="00D546F4">
      <w:headerReference w:type="even" r:id="rId8"/>
      <w:headerReference w:type="default" r:id="rId9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748B" w14:textId="77777777" w:rsidR="00A51C09" w:rsidRDefault="00A51C09">
      <w:r>
        <w:separator/>
      </w:r>
    </w:p>
  </w:endnote>
  <w:endnote w:type="continuationSeparator" w:id="0">
    <w:p w14:paraId="2DEEFFF3" w14:textId="77777777" w:rsidR="00A51C09" w:rsidRDefault="00A5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BA41" w14:textId="77777777" w:rsidR="00A51C09" w:rsidRDefault="00A51C09">
      <w:r>
        <w:separator/>
      </w:r>
    </w:p>
  </w:footnote>
  <w:footnote w:type="continuationSeparator" w:id="0">
    <w:p w14:paraId="21C3D142" w14:textId="77777777" w:rsidR="00A51C09" w:rsidRDefault="00A5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8E7C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A6B80" w:rsidRDefault="003A6B8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786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11B15">
      <w:rPr>
        <w:rStyle w:val="Sidetall"/>
        <w:noProof/>
      </w:rPr>
      <w:t>3</w:t>
    </w:r>
    <w:r>
      <w:rPr>
        <w:rStyle w:val="Sidetall"/>
      </w:rPr>
      <w:fldChar w:fldCharType="end"/>
    </w:r>
  </w:p>
  <w:p w14:paraId="0F797F72" w14:textId="77777777" w:rsidR="003A6B80" w:rsidRDefault="003A6B8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498744">
    <w:abstractNumId w:val="0"/>
  </w:num>
  <w:num w:numId="2" w16cid:durableId="1243100242">
    <w:abstractNumId w:val="1"/>
  </w:num>
  <w:num w:numId="3" w16cid:durableId="2011255918">
    <w:abstractNumId w:val="3"/>
  </w:num>
  <w:num w:numId="4" w16cid:durableId="23417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0A6C"/>
    <w:rsid w:val="00062326"/>
    <w:rsid w:val="00077E67"/>
    <w:rsid w:val="00091A81"/>
    <w:rsid w:val="000962F0"/>
    <w:rsid w:val="000A52AE"/>
    <w:rsid w:val="000C1116"/>
    <w:rsid w:val="000D0845"/>
    <w:rsid w:val="000E0331"/>
    <w:rsid w:val="000E5114"/>
    <w:rsid w:val="0010348A"/>
    <w:rsid w:val="00123D31"/>
    <w:rsid w:val="00127BF3"/>
    <w:rsid w:val="00130FEA"/>
    <w:rsid w:val="00133141"/>
    <w:rsid w:val="00137EDF"/>
    <w:rsid w:val="00142ED2"/>
    <w:rsid w:val="00145341"/>
    <w:rsid w:val="00152CA2"/>
    <w:rsid w:val="001578E2"/>
    <w:rsid w:val="0016784D"/>
    <w:rsid w:val="00175030"/>
    <w:rsid w:val="001806FA"/>
    <w:rsid w:val="00180B76"/>
    <w:rsid w:val="001838E0"/>
    <w:rsid w:val="00190563"/>
    <w:rsid w:val="001960E8"/>
    <w:rsid w:val="001A2AF6"/>
    <w:rsid w:val="001A44B6"/>
    <w:rsid w:val="001D1251"/>
    <w:rsid w:val="001E2C43"/>
    <w:rsid w:val="00221833"/>
    <w:rsid w:val="00257479"/>
    <w:rsid w:val="002873B8"/>
    <w:rsid w:val="002A2923"/>
    <w:rsid w:val="002D1BA5"/>
    <w:rsid w:val="002E7435"/>
    <w:rsid w:val="002F1B22"/>
    <w:rsid w:val="002F3502"/>
    <w:rsid w:val="003221A5"/>
    <w:rsid w:val="0032335E"/>
    <w:rsid w:val="00392C13"/>
    <w:rsid w:val="0039330B"/>
    <w:rsid w:val="003A6B80"/>
    <w:rsid w:val="003B59CA"/>
    <w:rsid w:val="003D62E6"/>
    <w:rsid w:val="003E33DE"/>
    <w:rsid w:val="00400BE0"/>
    <w:rsid w:val="00424A0C"/>
    <w:rsid w:val="0042777B"/>
    <w:rsid w:val="00442A96"/>
    <w:rsid w:val="00451ECC"/>
    <w:rsid w:val="00480DA8"/>
    <w:rsid w:val="0049244A"/>
    <w:rsid w:val="004B73DE"/>
    <w:rsid w:val="004C3093"/>
    <w:rsid w:val="004C7EC0"/>
    <w:rsid w:val="004D4FE3"/>
    <w:rsid w:val="00504F4D"/>
    <w:rsid w:val="005201BC"/>
    <w:rsid w:val="005258FB"/>
    <w:rsid w:val="00544697"/>
    <w:rsid w:val="00557E10"/>
    <w:rsid w:val="00560A77"/>
    <w:rsid w:val="005611B4"/>
    <w:rsid w:val="00564E87"/>
    <w:rsid w:val="00570DF2"/>
    <w:rsid w:val="005761D8"/>
    <w:rsid w:val="00576CC1"/>
    <w:rsid w:val="00577D9C"/>
    <w:rsid w:val="00583CE6"/>
    <w:rsid w:val="005A2B72"/>
    <w:rsid w:val="005C1438"/>
    <w:rsid w:val="005D19B6"/>
    <w:rsid w:val="005D33EC"/>
    <w:rsid w:val="005E6F22"/>
    <w:rsid w:val="005F2EEE"/>
    <w:rsid w:val="006156F4"/>
    <w:rsid w:val="00616F27"/>
    <w:rsid w:val="00617284"/>
    <w:rsid w:val="00627E51"/>
    <w:rsid w:val="00640477"/>
    <w:rsid w:val="00663367"/>
    <w:rsid w:val="006A2E95"/>
    <w:rsid w:val="006B70AC"/>
    <w:rsid w:val="006F50AC"/>
    <w:rsid w:val="0070566E"/>
    <w:rsid w:val="007069E0"/>
    <w:rsid w:val="00742B57"/>
    <w:rsid w:val="007579D9"/>
    <w:rsid w:val="00795663"/>
    <w:rsid w:val="007A38E0"/>
    <w:rsid w:val="007A4F30"/>
    <w:rsid w:val="007B54D4"/>
    <w:rsid w:val="007D7301"/>
    <w:rsid w:val="007F1C00"/>
    <w:rsid w:val="00806FE5"/>
    <w:rsid w:val="0081738C"/>
    <w:rsid w:val="00834A9A"/>
    <w:rsid w:val="0086499D"/>
    <w:rsid w:val="008B5D43"/>
    <w:rsid w:val="008D11EF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A02C09"/>
    <w:rsid w:val="00A0495C"/>
    <w:rsid w:val="00A11B15"/>
    <w:rsid w:val="00A33E68"/>
    <w:rsid w:val="00A345A9"/>
    <w:rsid w:val="00A51C09"/>
    <w:rsid w:val="00A75477"/>
    <w:rsid w:val="00AA5017"/>
    <w:rsid w:val="00B01AE0"/>
    <w:rsid w:val="00B01EF4"/>
    <w:rsid w:val="00B0726C"/>
    <w:rsid w:val="00B260FA"/>
    <w:rsid w:val="00B40547"/>
    <w:rsid w:val="00B50F21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391F"/>
    <w:rsid w:val="00C54693"/>
    <w:rsid w:val="00CC44E8"/>
    <w:rsid w:val="00CC5D45"/>
    <w:rsid w:val="00CC6811"/>
    <w:rsid w:val="00D00FD2"/>
    <w:rsid w:val="00D0630A"/>
    <w:rsid w:val="00D14540"/>
    <w:rsid w:val="00D23457"/>
    <w:rsid w:val="00D256A1"/>
    <w:rsid w:val="00D524F5"/>
    <w:rsid w:val="00D546F4"/>
    <w:rsid w:val="00D63179"/>
    <w:rsid w:val="00D76AE5"/>
    <w:rsid w:val="00DA5389"/>
    <w:rsid w:val="00DB1054"/>
    <w:rsid w:val="00E23AE2"/>
    <w:rsid w:val="00E32741"/>
    <w:rsid w:val="00E379DE"/>
    <w:rsid w:val="00E41797"/>
    <w:rsid w:val="00E4415E"/>
    <w:rsid w:val="00E4649A"/>
    <w:rsid w:val="00E5370E"/>
    <w:rsid w:val="00E61A29"/>
    <w:rsid w:val="00E631E9"/>
    <w:rsid w:val="00E6762C"/>
    <w:rsid w:val="00E934AA"/>
    <w:rsid w:val="00EB0D04"/>
    <w:rsid w:val="00EB374B"/>
    <w:rsid w:val="00EE25A9"/>
    <w:rsid w:val="00EF5B0C"/>
    <w:rsid w:val="00F02208"/>
    <w:rsid w:val="00F15691"/>
    <w:rsid w:val="00F26287"/>
    <w:rsid w:val="00F27820"/>
    <w:rsid w:val="00F613E4"/>
    <w:rsid w:val="00F63787"/>
    <w:rsid w:val="00F7474F"/>
    <w:rsid w:val="00F8730C"/>
    <w:rsid w:val="00FC0423"/>
    <w:rsid w:val="00FC2A30"/>
    <w:rsid w:val="00FD1E22"/>
    <w:rsid w:val="00FD2F51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7FBF285C-829B-A049-8FE9-73C83DA3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616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rtuber.com/video/3383311/beautiful-young-gi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15</cp:revision>
  <cp:lastPrinted>2008-11-27T22:52:00Z</cp:lastPrinted>
  <dcterms:created xsi:type="dcterms:W3CDTF">2019-09-11T14:51:00Z</dcterms:created>
  <dcterms:modified xsi:type="dcterms:W3CDTF">2022-09-19T21:18:00Z</dcterms:modified>
</cp:coreProperties>
</file>